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4A9B" w14:textId="71EB964D" w:rsidR="00E26EA5" w:rsidRPr="00E26EA5" w:rsidRDefault="00E26EA5" w:rsidP="00E26EA5">
      <w:pPr>
        <w:pStyle w:val="Annexetitre"/>
        <w:spacing w:before="0" w:after="0"/>
        <w:jc w:val="both"/>
        <w:rPr>
          <w:caps/>
          <w:color w:val="000000"/>
          <w:sz w:val="15"/>
          <w:szCs w:val="15"/>
          <w:u w:val="none"/>
        </w:rPr>
      </w:pPr>
      <w:r w:rsidRPr="00E26EA5">
        <w:rPr>
          <w:caps/>
          <w:color w:val="000000"/>
          <w:sz w:val="15"/>
          <w:szCs w:val="15"/>
          <w:u w:val="none"/>
        </w:rPr>
        <w:t>documento di gara unico europeo (DGUE)</w:t>
      </w:r>
      <w:r w:rsidR="00B67F72">
        <w:rPr>
          <w:caps/>
          <w:color w:val="000000"/>
          <w:sz w:val="15"/>
          <w:szCs w:val="15"/>
          <w:u w:val="none"/>
        </w:rPr>
        <w:t xml:space="preserve"> ALLEGATO H</w:t>
      </w:r>
    </w:p>
    <w:p w14:paraId="72AFF9D1" w14:textId="77777777" w:rsidR="00A23B3E" w:rsidRDefault="00A23B3E" w:rsidP="00FB3543">
      <w:pPr>
        <w:spacing w:before="0" w:after="0"/>
      </w:pPr>
    </w:p>
    <w:p w14:paraId="640FBB23" w14:textId="77777777" w:rsidR="00A23B3E" w:rsidRDefault="00A23B3E">
      <w:pPr>
        <w:pStyle w:val="ChapterTitle"/>
        <w:spacing w:before="0" w:after="0"/>
        <w:jc w:val="both"/>
      </w:pPr>
      <w:r>
        <w:rPr>
          <w:sz w:val="18"/>
          <w:szCs w:val="18"/>
        </w:rPr>
        <w:t>Parte I: Informazioni sulla procedura di appalto e sull'amministrazione aggiudicatrice o ente aggiudicatore</w:t>
      </w:r>
    </w:p>
    <w:p w14:paraId="4A8B236D" w14:textId="77777777" w:rsidR="00A23B3E" w:rsidRDefault="00A23B3E">
      <w:pPr>
        <w:spacing w:before="0" w:after="0"/>
      </w:pPr>
    </w:p>
    <w:p w14:paraId="56DAF426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Per le procedure di appalto per le quali è stato pubblicato un avviso di indizione di gara nella </w:t>
      </w:r>
      <w:r>
        <w:rPr>
          <w:rFonts w:ascii="Arial" w:hAnsi="Arial" w:cs="Arial"/>
          <w:b/>
          <w:i/>
          <w:w w:val="0"/>
          <w:sz w:val="15"/>
          <w:szCs w:val="15"/>
        </w:rPr>
        <w:t>Gazzetta ufficiale dell'Unione europea</w:t>
      </w:r>
      <w:r>
        <w:rPr>
          <w:rFonts w:ascii="Arial" w:hAnsi="Arial" w:cs="Arial"/>
          <w:b/>
          <w:w w:val="0"/>
          <w:sz w:val="15"/>
          <w:szCs w:val="15"/>
        </w:rPr>
        <w:t xml:space="preserve"> le informazioni richieste dalla parte I saranno acquisite automaticamente, a condizione che per generare e compilare il DGUE sia utilizzato il servizio DGUE elettronico (</w:t>
      </w:r>
      <w:r>
        <w:rPr>
          <w:rStyle w:val="Rimandonotaapidipagina"/>
          <w:rFonts w:ascii="Arial" w:hAnsi="Arial" w:cs="Arial"/>
          <w:b/>
          <w:w w:val="0"/>
          <w:sz w:val="15"/>
          <w:szCs w:val="15"/>
        </w:rPr>
        <w:footnoteReference w:id="1"/>
      </w:r>
      <w:r>
        <w:rPr>
          <w:rFonts w:ascii="Arial" w:hAnsi="Arial" w:cs="Arial"/>
          <w:b/>
          <w:w w:val="0"/>
          <w:sz w:val="15"/>
          <w:szCs w:val="15"/>
        </w:rPr>
        <w:t xml:space="preserve">). </w:t>
      </w:r>
      <w:r>
        <w:rPr>
          <w:rFonts w:ascii="Arial" w:hAnsi="Arial" w:cs="Arial"/>
          <w:b/>
          <w:sz w:val="15"/>
          <w:szCs w:val="15"/>
        </w:rPr>
        <w:t>Riferimento della pubblicazione del pertinente avviso o bando (</w:t>
      </w:r>
      <w:r>
        <w:rPr>
          <w:rStyle w:val="Rimandonotaapidipagina"/>
          <w:rFonts w:ascii="Arial" w:hAnsi="Arial" w:cs="Arial"/>
          <w:b/>
          <w:sz w:val="15"/>
          <w:szCs w:val="15"/>
        </w:rPr>
        <w:footnoteReference w:id="2"/>
      </w:r>
      <w:r>
        <w:rPr>
          <w:rFonts w:ascii="Arial" w:hAnsi="Arial" w:cs="Arial"/>
          <w:b/>
          <w:sz w:val="15"/>
          <w:szCs w:val="15"/>
        </w:rPr>
        <w:t xml:space="preserve">)  nella </w:t>
      </w:r>
      <w:r>
        <w:rPr>
          <w:rFonts w:ascii="Arial" w:hAnsi="Arial" w:cs="Arial"/>
          <w:b/>
          <w:i/>
          <w:sz w:val="15"/>
          <w:szCs w:val="15"/>
        </w:rPr>
        <w:t>Gazzetta ufficiale dell'Unione europea</w:t>
      </w:r>
      <w:r>
        <w:rPr>
          <w:rFonts w:ascii="Arial" w:hAnsi="Arial" w:cs="Arial"/>
          <w:b/>
          <w:sz w:val="15"/>
          <w:szCs w:val="15"/>
        </w:rPr>
        <w:t>:</w:t>
      </w:r>
    </w:p>
    <w:p w14:paraId="28D530B2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</w:p>
    <w:p w14:paraId="15B9DCCE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GU UE S numero [], data [], pag. [], </w:t>
      </w:r>
    </w:p>
    <w:p w14:paraId="165890E6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Numero dell'avviso nella GU S: [ ][ ][ ][ ]/S [ ][ ][ ]–[ ][ ][ ][ ][ ][ ][ ]</w:t>
      </w:r>
    </w:p>
    <w:p w14:paraId="5EBB74A9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Se non è pubblicato un avviso di indizione di gara nella GU UE, l'amministrazione aggiudicatrice o l'ente aggiudicatore deve compilare le informazioni in modo da permettere l'individuazione univoca della procedura di appalto:</w:t>
      </w:r>
    </w:p>
    <w:p w14:paraId="58775E92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b/>
          <w:sz w:val="15"/>
          <w:szCs w:val="15"/>
        </w:rPr>
        <w:t xml:space="preserve">Se non sussiste obbligo di pubblicazione di un avviso nella Gazzetta ufficiale dell'Unione europea, fornire altre informazioni in modo da permettere l'individuazione univoca della procedura </w:t>
      </w:r>
      <w:r>
        <w:rPr>
          <w:rFonts w:ascii="Arial" w:hAnsi="Arial" w:cs="Arial"/>
          <w:b/>
          <w:w w:val="0"/>
          <w:sz w:val="15"/>
          <w:szCs w:val="15"/>
        </w:rPr>
        <w:t>di appalto</w:t>
      </w:r>
      <w:r>
        <w:rPr>
          <w:rFonts w:ascii="Arial" w:hAnsi="Arial" w:cs="Arial"/>
          <w:b/>
          <w:sz w:val="15"/>
          <w:szCs w:val="15"/>
        </w:rPr>
        <w:t xml:space="preserve"> (ad esempio il rimando ad una pubblicazione a livello nazionale): [….]</w:t>
      </w:r>
    </w:p>
    <w:p w14:paraId="57364185" w14:textId="77777777" w:rsidR="00D53E42" w:rsidRDefault="00D53E42" w:rsidP="00CA1BE2">
      <w:pPr>
        <w:pStyle w:val="SectionTitle"/>
        <w:jc w:val="left"/>
        <w:rPr>
          <w:rFonts w:ascii="Arial" w:hAnsi="Arial" w:cs="Arial"/>
          <w:b w:val="0"/>
          <w:caps/>
          <w:sz w:val="16"/>
          <w:szCs w:val="16"/>
        </w:rPr>
      </w:pPr>
    </w:p>
    <w:p w14:paraId="577C75F0" w14:textId="77777777" w:rsidR="00A23B3E" w:rsidRDefault="00A23B3E" w:rsidP="00384132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6"/>
          <w:szCs w:val="16"/>
        </w:rPr>
        <w:t>Informazioni sulla procedura di appalto</w:t>
      </w:r>
    </w:p>
    <w:p w14:paraId="5CC5643C" w14:textId="77777777" w:rsidR="00A23B3E" w:rsidRPr="003A44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color w:val="000000"/>
          <w:sz w:val="14"/>
          <w:szCs w:val="14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5F526F02" w14:textId="77777777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328CB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0A2CD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27F4E892" w14:textId="77777777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98613" w14:textId="77777777" w:rsidR="00A23B3E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Denominazione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</w:p>
          <w:p w14:paraId="69198BBF" w14:textId="77777777" w:rsidR="00B75D2B" w:rsidRPr="003A443E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Indirizzo:</w:t>
            </w:r>
          </w:p>
          <w:p w14:paraId="1413208A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4152A" w14:textId="1E30FBD6" w:rsidR="004D6F21" w:rsidRDefault="009D1C10" w:rsidP="004D6F2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ARST S.p.A.</w:t>
            </w:r>
          </w:p>
          <w:p w14:paraId="2F3CCD97" w14:textId="31B67FB2" w:rsidR="004D6F21" w:rsidRPr="00771AE4" w:rsidRDefault="004D6F21" w:rsidP="004D6F2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Via </w:t>
            </w:r>
            <w:proofErr w:type="spellStart"/>
            <w:r w:rsidR="00B67F72">
              <w:rPr>
                <w:rFonts w:ascii="Arial" w:hAnsi="Arial" w:cs="Arial"/>
                <w:color w:val="000000" w:themeColor="text1"/>
                <w:sz w:val="15"/>
                <w:szCs w:val="15"/>
              </w:rPr>
              <w:t>p</w:t>
            </w:r>
            <w:r w:rsidR="009D1C10">
              <w:rPr>
                <w:rFonts w:ascii="Arial" w:hAnsi="Arial" w:cs="Arial"/>
                <w:color w:val="000000" w:themeColor="text1"/>
                <w:sz w:val="15"/>
                <w:szCs w:val="15"/>
              </w:rPr>
              <w:t>osada</w:t>
            </w:r>
            <w:proofErr w:type="spellEnd"/>
            <w:r w:rsidR="009D1C1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8/10 CAGLIARI</w:t>
            </w:r>
          </w:p>
          <w:p w14:paraId="4AA7F1D2" w14:textId="35231573" w:rsidR="00B75D2B" w:rsidRPr="003A443E" w:rsidRDefault="009D1C1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00145190922</w:t>
            </w:r>
          </w:p>
        </w:tc>
      </w:tr>
      <w:tr w:rsidR="00A23B3E" w14:paraId="0009D8DF" w14:textId="7777777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AF65D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A3901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57AF93CA" w14:textId="77777777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1A002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4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41AA9" w14:textId="21EBD137" w:rsidR="00A23B3E" w:rsidRDefault="00B67F72">
            <w:r w:rsidRPr="00B67F72">
              <w:rPr>
                <w:rFonts w:ascii="Arial" w:hAnsi="Arial" w:cs="Arial"/>
                <w:color w:val="000000" w:themeColor="text1"/>
                <w:sz w:val="15"/>
                <w:szCs w:val="15"/>
              </w:rPr>
              <w:t>Procedura aperta per l’affidamento di contratti pubblici della progettazione esecutiva e della realizzazione dei lavori relativamente ad alcuni tratti di pista ciclabile ricadenti nella Direttrice Occidentale Nord-Sud da Alghero a Cagliari, suddivisa in n. 2 lotti, con il criterio dell’offerta economicamente più vantaggiosa sulla base del miglior rapporto qualità/prezzo.</w:t>
            </w:r>
          </w:p>
        </w:tc>
      </w:tr>
      <w:tr w:rsidR="00A23B3E" w14:paraId="5C1BC253" w14:textId="77777777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57E35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5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77838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52A722D8" w14:textId="77777777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ADD05" w14:textId="77777777"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45FDCDC0" w14:textId="77777777"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34CB1CC9" w14:textId="77777777" w:rsidR="00A23B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  <w:p w14:paraId="6F1C2348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Tipologia di Appalto</w:t>
            </w:r>
          </w:p>
          <w:p w14:paraId="25828050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Lista CPV inerenti </w:t>
            </w:r>
            <w:r w:rsidR="006C5D7E">
              <w:rPr>
                <w:rFonts w:ascii="Arial" w:hAnsi="Arial" w:cs="Arial"/>
                <w:color w:val="000000"/>
                <w:sz w:val="14"/>
                <w:szCs w:val="14"/>
              </w:rPr>
              <w:t>all’Appalto</w:t>
            </w:r>
          </w:p>
          <w:p w14:paraId="0B790071" w14:textId="340B6E88" w:rsidR="009D1C10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Nominativo RUP </w:t>
            </w:r>
          </w:p>
          <w:p w14:paraId="6A9A1F82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Telefono</w:t>
            </w:r>
          </w:p>
          <w:p w14:paraId="35B7A973" w14:textId="77777777" w:rsidR="00B75D2B" w:rsidRPr="003A443E" w:rsidRDefault="00B75D2B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Indirizzo e-mail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75808" w14:textId="7CDFAF60" w:rsidR="00216667" w:rsidRPr="00216667" w:rsidRDefault="00216667" w:rsidP="00216667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216667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Lotto A: Cagliari Elmas CIG: A0339FE22F</w:t>
            </w:r>
            <w:r w:rsidRPr="00216667">
              <w:rPr>
                <w:rFonts w:ascii="Arial" w:hAnsi="Arial" w:cs="Arial"/>
                <w:color w:val="000000" w:themeColor="text1"/>
                <w:sz w:val="15"/>
                <w:szCs w:val="15"/>
              </w:rPr>
              <w:tab/>
            </w:r>
          </w:p>
          <w:p w14:paraId="3E11D94B" w14:textId="77777777" w:rsidR="00216667" w:rsidRDefault="00216667" w:rsidP="00216667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216667">
              <w:rPr>
                <w:rFonts w:ascii="Arial" w:hAnsi="Arial" w:cs="Arial"/>
                <w:color w:val="000000" w:themeColor="text1"/>
                <w:sz w:val="15"/>
                <w:szCs w:val="15"/>
              </w:rPr>
              <w:t>Lotto B: Samassi Barumini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216667">
              <w:rPr>
                <w:rFonts w:ascii="Arial" w:hAnsi="Arial" w:cs="Arial"/>
                <w:color w:val="000000" w:themeColor="text1"/>
                <w:sz w:val="15"/>
                <w:szCs w:val="15"/>
              </w:rPr>
              <w:t>CIG: A033A81E46</w:t>
            </w:r>
            <w:r w:rsidRPr="00216667">
              <w:rPr>
                <w:rFonts w:ascii="Arial" w:hAnsi="Arial" w:cs="Arial"/>
                <w:color w:val="000000" w:themeColor="text1"/>
                <w:sz w:val="15"/>
                <w:szCs w:val="15"/>
              </w:rPr>
              <w:tab/>
            </w:r>
          </w:p>
          <w:p w14:paraId="47BE75DB" w14:textId="7B6A1744" w:rsidR="00A23B3E" w:rsidRPr="003A443E" w:rsidRDefault="00216667" w:rsidP="0021666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6667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 xml:space="preserve">CUP: F71B21004980002 </w:t>
            </w:r>
          </w:p>
          <w:p w14:paraId="70BC2AF9" w14:textId="77777777" w:rsidR="00A23B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 ] </w:t>
            </w:r>
          </w:p>
          <w:p w14:paraId="7DC9792E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  <w:p w14:paraId="0005D957" w14:textId="77777777" w:rsidR="00B67F72" w:rsidRDefault="00B67F72" w:rsidP="009D1C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CCAEC0" w14:textId="77777777" w:rsidR="00B67F72" w:rsidRDefault="00B67F72" w:rsidP="00B67F7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7F72">
              <w:rPr>
                <w:rFonts w:ascii="Arial" w:hAnsi="Arial" w:cs="Arial"/>
                <w:color w:val="000000"/>
                <w:sz w:val="14"/>
                <w:szCs w:val="14"/>
              </w:rPr>
              <w:t xml:space="preserve">45112700 Lavori di architettura paesaggistica </w:t>
            </w:r>
          </w:p>
          <w:p w14:paraId="353ADB1D" w14:textId="3A5743B1" w:rsidR="00B75D2B" w:rsidRDefault="00B67F72" w:rsidP="00B67F7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7F72">
              <w:rPr>
                <w:rFonts w:ascii="Arial" w:hAnsi="Arial" w:cs="Arial"/>
                <w:color w:val="000000"/>
                <w:sz w:val="14"/>
                <w:szCs w:val="14"/>
              </w:rPr>
              <w:t>71240000 Servizi architettonici, di ingegneria e pianificazione</w:t>
            </w:r>
          </w:p>
          <w:p w14:paraId="2DF4B5B0" w14:textId="6A9BE29D" w:rsidR="00B75D2B" w:rsidRDefault="009D1C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Ing. </w:t>
            </w:r>
            <w:r w:rsidR="00B67F72">
              <w:rPr>
                <w:rFonts w:ascii="Arial" w:hAnsi="Arial" w:cs="Arial"/>
                <w:color w:val="000000"/>
                <w:sz w:val="14"/>
                <w:szCs w:val="14"/>
              </w:rPr>
              <w:t>Alessandro Boccone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FEAE5B9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  <w:p w14:paraId="117BBA4F" w14:textId="66D298F8" w:rsidR="00B75D2B" w:rsidRPr="003A443E" w:rsidRDefault="00B67F72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a.boccone@arst.sardegna.it</w:t>
            </w:r>
          </w:p>
        </w:tc>
      </w:tr>
    </w:tbl>
    <w:p w14:paraId="70F09082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b/>
          <w:sz w:val="22"/>
        </w:rPr>
      </w:pPr>
      <w:r>
        <w:rPr>
          <w:rFonts w:ascii="Arial" w:hAnsi="Arial" w:cs="Arial"/>
          <w:b/>
          <w:sz w:val="14"/>
          <w:szCs w:val="14"/>
        </w:rPr>
        <w:lastRenderedPageBreak/>
        <w:t>Tutte le altre informazioni in tutte le sezioni del DGUE devono essere inserite dall'operatore economico</w:t>
      </w:r>
    </w:p>
    <w:p w14:paraId="57E4B579" w14:textId="77777777" w:rsidR="00A23B3E" w:rsidRDefault="00A23B3E" w:rsidP="00FB3543">
      <w:pPr>
        <w:pStyle w:val="ChapterTitle"/>
        <w:pageBreakBefore/>
        <w:rPr>
          <w:rFonts w:ascii="Arial" w:hAnsi="Arial" w:cs="Arial"/>
          <w:b w:val="0"/>
          <w:caps/>
          <w:sz w:val="16"/>
          <w:szCs w:val="16"/>
        </w:rPr>
      </w:pPr>
      <w:r>
        <w:rPr>
          <w:sz w:val="18"/>
          <w:szCs w:val="18"/>
        </w:rPr>
        <w:lastRenderedPageBreak/>
        <w:t>Parte II: Informazioni sull'operatore economico</w:t>
      </w:r>
    </w:p>
    <w:p w14:paraId="7C12D2AC" w14:textId="77777777" w:rsidR="00A23B3E" w:rsidRDefault="00A23B3E" w:rsidP="00FB3543">
      <w:pPr>
        <w:pStyle w:val="SectionTitl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caps/>
          <w:sz w:val="16"/>
          <w:szCs w:val="16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339"/>
        <w:gridCol w:w="3787"/>
      </w:tblGrid>
      <w:tr w:rsidR="00A23B3E" w14:paraId="553F869C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90A04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Dati identificativi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22D45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B75D2B" w14:paraId="1D426437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BE0A6" w14:textId="77777777" w:rsidR="00B75D2B" w:rsidRDefault="00B75D2B">
            <w:pPr>
              <w:pStyle w:val="NumPar1"/>
              <w:ind w:left="850" w:hanging="85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Ruolo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5E8D8" w14:textId="77777777" w:rsidR="00B75D2B" w:rsidRDefault="00B75D2B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1C437753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0B445F" w14:textId="77777777" w:rsidR="00A23B3E" w:rsidRDefault="00A23B3E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14"/>
                <w:szCs w:val="14"/>
              </w:rPr>
              <w:t>Nome</w:t>
            </w:r>
            <w:r w:rsidR="00B75D2B">
              <w:rPr>
                <w:rFonts w:ascii="Arial" w:hAnsi="Arial" w:cs="Arial"/>
                <w:sz w:val="14"/>
                <w:szCs w:val="14"/>
              </w:rPr>
              <w:t>/denominazione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ABD0E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6691A44E" w14:textId="77777777" w:rsidTr="001F35A9">
        <w:trPr>
          <w:trHeight w:val="82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573F1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Partita IVA, se applicabile:</w:t>
            </w:r>
          </w:p>
          <w:p w14:paraId="7A7DE35D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886437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  <w:p w14:paraId="6D796E84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3941F05C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922F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F6DBF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6884F286" w14:textId="77777777" w:rsidTr="001F35A9">
        <w:trPr>
          <w:trHeight w:val="118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EC733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Persone di contatto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6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191CCED7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Telefono:</w:t>
            </w:r>
          </w:p>
          <w:p w14:paraId="0137C362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PEC o e-mail:</w:t>
            </w:r>
          </w:p>
          <w:p w14:paraId="534F3FB2" w14:textId="77777777" w:rsidR="00A23B3E" w:rsidRPr="003A443E" w:rsidRDefault="00A23B3E">
            <w:pPr>
              <w:pStyle w:val="Text1"/>
              <w:ind w:left="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Internet o sito web) (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ove esistente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B793E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4476FBD7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23A8496A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0A1526FA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7B715578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8F73D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Informazioni generali: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1C2F7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20721E0D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8D155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L'operatore economico è una microimpresa, oppure un'impresa piccola o media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7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  <w:p w14:paraId="0FB383B9" w14:textId="77777777" w:rsidR="00A11E36" w:rsidRPr="003A443E" w:rsidRDefault="00A11E36" w:rsidP="00A11E3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74D0FB83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numero di addetti:</w:t>
            </w:r>
          </w:p>
          <w:p w14:paraId="104DD059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fatturato</w:t>
            </w:r>
          </w:p>
          <w:p w14:paraId="143E8E46" w14:textId="77777777" w:rsidR="00A11E36" w:rsidRDefault="00A11E36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4BFCA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689E703D" w14:textId="77777777" w:rsidR="00A11E36" w:rsidRDefault="00A11E36">
            <w:pPr>
              <w:pStyle w:val="Text1"/>
              <w:ind w:left="0"/>
            </w:pPr>
          </w:p>
          <w:p w14:paraId="2144B56B" w14:textId="77777777" w:rsidR="00A11E36" w:rsidRDefault="00A11E36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63F09ADE" w14:textId="77777777" w:rsidR="00A11E36" w:rsidRDefault="00A11E36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2A1B0232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7A5AC" w14:textId="77777777" w:rsidR="00A23B3E" w:rsidRDefault="00A23B3E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Solo se l'appalto è riservato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8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: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</w:t>
            </w:r>
            <w:r w:rsidR="000C2AAC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  <w:r w:rsidR="00883691">
              <w:rPr>
                <w:rFonts w:ascii="Arial" w:hAnsi="Arial" w:cs="Arial"/>
                <w:color w:val="000000"/>
                <w:sz w:val="14"/>
                <w:szCs w:val="14"/>
              </w:rPr>
              <w:t xml:space="preserve"> laboratorio protetto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="006C5D7E" w:rsidRPr="003A443E">
              <w:rPr>
                <w:rFonts w:ascii="Arial" w:hAnsi="Arial" w:cs="Arial"/>
                <w:color w:val="000000"/>
                <w:sz w:val="14"/>
                <w:szCs w:val="14"/>
              </w:rPr>
              <w:t>un’”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impresa sociale"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9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 o provvede all'esecuzione del contratto nel contesto di programmi di lavoro protetti?</w:t>
            </w:r>
          </w:p>
          <w:p w14:paraId="3B9BA63B" w14:textId="77777777" w:rsidR="000C2AAC" w:rsidRPr="00883691" w:rsidRDefault="000C2AAC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8369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Decreto legislativo 31 marzo 2023, n. 36 - Art. 61 </w:t>
            </w:r>
          </w:p>
          <w:p w14:paraId="5D44EABE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7EE558A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4D5452CB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F91069" w14:textId="77777777"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 è la percentuale corrispondente di lavoratori con disabilità o svantaggiati?</w:t>
            </w:r>
          </w:p>
          <w:p w14:paraId="0BF75DBF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Se richiesto, specificare a </w:t>
            </w:r>
            <w:proofErr w:type="spell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quale</w:t>
            </w:r>
            <w:proofErr w:type="spell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quali categorie di lavoratori con disabilità o svantaggiati apparte</w:t>
            </w:r>
            <w:r w:rsidR="00FB3543" w:rsidRPr="003A443E">
              <w:rPr>
                <w:rFonts w:ascii="Arial" w:hAnsi="Arial" w:cs="Arial"/>
                <w:color w:val="000000"/>
                <w:sz w:val="14"/>
                <w:szCs w:val="14"/>
              </w:rPr>
              <w:t>ngono i dipendenti interessati:</w:t>
            </w:r>
          </w:p>
          <w:p w14:paraId="2BD41472" w14:textId="77777777" w:rsidR="006C5D7E" w:rsidRDefault="006C5D7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212BC4" w14:textId="77777777" w:rsidR="00A11E36" w:rsidRPr="003A443E" w:rsidRDefault="00A11E36" w:rsidP="006C5D7E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 indicare</w:t>
            </w:r>
            <w:r w:rsidR="006C5D7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8A338" w14:textId="77777777" w:rsidR="00883691" w:rsidRDefault="00883691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3BA6AD8" w14:textId="77777777" w:rsidR="004F439E" w:rsidRDefault="004F439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51A1C698" w14:textId="77777777" w:rsidR="00A23B3E" w:rsidRDefault="00A23B3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464CA53D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056BDDD8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162A624A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73097AE9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4DBD282B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[…………....]</w:t>
            </w:r>
          </w:p>
          <w:p w14:paraId="6CBAC645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54553E4D" w14:textId="77777777" w:rsidR="00A11E36" w:rsidRDefault="00A11E36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6543E5EA" w14:textId="77777777" w:rsidR="00A11E36" w:rsidRPr="006C5D7E" w:rsidRDefault="00A11E36">
            <w:pPr>
              <w:pStyle w:val="Text1"/>
              <w:spacing w:before="0" w:after="0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14:paraId="78D828F5" w14:textId="77777777" w:rsidR="006C5D7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17A82EE0" w14:textId="77777777" w:rsidR="00A11E36" w:rsidRDefault="006C5D7E" w:rsidP="006C5D7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[………..…][…………][……….…][……….…] </w:t>
            </w:r>
          </w:p>
        </w:tc>
      </w:tr>
      <w:tr w:rsidR="00A23B3E" w14:paraId="6948590D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00231" w14:textId="77777777" w:rsidR="006C5D7E" w:rsidRPr="006C5D7E" w:rsidRDefault="006C5D7E">
            <w:pPr>
              <w:pStyle w:val="Text1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C5D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Registrazioni in elenchi ufficiali</w:t>
            </w:r>
          </w:p>
          <w:p w14:paraId="71D0FD52" w14:textId="77777777" w:rsidR="00A03AEB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Se pertinente: </w:t>
            </w:r>
            <w:r w:rsidR="00A03AEB" w:rsidRPr="00A03AE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iscritto in un elenco ufficiale degli operatori economici riconosciuti, oppure possiede un certificato equivalente (ad esempio rilasciato nell'ambito di un sistema nazionale di qualificazione o prequalificazione)? </w:t>
            </w:r>
          </w:p>
          <w:p w14:paraId="799325BA" w14:textId="77777777" w:rsidR="00A23B3E" w:rsidRPr="003A443E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1D1B42FD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E5A579" w14:textId="77777777"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Rispondere compilando le altre parti di questa sezione, la sezione B e, ove pertinente, la sezione C della presente parte, la parte III, la parte V se applicabile, e in ogni caso compilare e firmare la parte VI.</w:t>
            </w:r>
          </w:p>
          <w:p w14:paraId="3A09EA53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96F440D" w14:textId="77777777" w:rsidR="00A23B3E" w:rsidRPr="003A443E" w:rsidRDefault="00A03AEB" w:rsidP="00AC26F7">
            <w:pPr>
              <w:pStyle w:val="Text1"/>
              <w:numPr>
                <w:ilvl w:val="0"/>
                <w:numId w:val="4"/>
              </w:numPr>
              <w:spacing w:before="0" w:after="0"/>
              <w:ind w:left="284" w:hanging="284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il nome d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ell'elenco o del certificato e, se pertinente, il pertinente numero di iscrizione o della certificazione </w:t>
            </w:r>
          </w:p>
          <w:p w14:paraId="2C926EA8" w14:textId="77777777" w:rsidR="00A23B3E" w:rsidRPr="003A443E" w:rsidRDefault="00A23B3E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14:paraId="08ABE4E6" w14:textId="77777777" w:rsidR="001F35A9" w:rsidRPr="003A443E" w:rsidRDefault="001F35A9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14:paraId="4578F211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Se il certificato di 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registrazione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la certificazione è disponibile elettronicamente, indicare:</w:t>
            </w:r>
          </w:p>
          <w:p w14:paraId="4BEB5DF3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802313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CE43AE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073165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FEB898" w14:textId="77777777" w:rsidR="00A23B3E" w:rsidRPr="003A443E" w:rsidRDefault="00A23B3E" w:rsidP="00327B41">
            <w:pPr>
              <w:pStyle w:val="Text1"/>
              <w:spacing w:before="0" w:after="0"/>
              <w:ind w:left="302" w:hanging="266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c)  Indicare i riferimenti 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su cui si basa la registrazione o la certificazione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e, se pertinente, la classificazione ricevuta nell'elenco ufficiale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0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75FC954E" w14:textId="77777777" w:rsidR="00A23B3E" w:rsidRDefault="00A23B3E">
            <w:pPr>
              <w:pStyle w:val="Text1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   L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 xml:space="preserve">a registrazione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 la certificazione co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prono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tutti i criteri di selezione richiesti?</w:t>
            </w:r>
          </w:p>
          <w:p w14:paraId="75F8B55D" w14:textId="77777777" w:rsidR="006C5D7E" w:rsidRPr="006C5D7E" w:rsidRDefault="006C5D7E" w:rsidP="006C5D7E">
            <w:pPr>
              <w:pStyle w:val="Text1"/>
              <w:ind w:left="301"/>
              <w:rPr>
                <w:rFonts w:ascii="Arial" w:hAnsi="Arial" w:cs="Arial"/>
                <w:bCs/>
                <w:i/>
                <w:iCs/>
                <w:color w:val="000000"/>
                <w:w w:val="0"/>
                <w:sz w:val="14"/>
                <w:szCs w:val="14"/>
              </w:rPr>
            </w:pPr>
            <w:r w:rsidRPr="006C5D7E">
              <w:rPr>
                <w:rFonts w:ascii="Arial" w:hAnsi="Arial" w:cs="Arial"/>
                <w:bCs/>
                <w:i/>
                <w:iCs/>
                <w:color w:val="000000"/>
                <w:w w:val="0"/>
                <w:sz w:val="14"/>
                <w:szCs w:val="14"/>
              </w:rPr>
              <w:t>In caso di risposta negativa alla lettera d): Inserire inoltre tutte le informazioni mancanti nella parte IV, sezione A, B, C, o D secondo il caso</w:t>
            </w:r>
          </w:p>
          <w:p w14:paraId="61529D81" w14:textId="77777777" w:rsidR="006C5D7E" w:rsidRPr="006C5D7E" w:rsidRDefault="006C5D7E" w:rsidP="006C5D7E">
            <w:pPr>
              <w:pStyle w:val="Text1"/>
              <w:ind w:left="0"/>
              <w:rPr>
                <w:rFonts w:ascii="Arial" w:hAnsi="Arial" w:cs="Arial"/>
                <w:bCs/>
                <w:color w:val="000000"/>
                <w:w w:val="0"/>
                <w:sz w:val="8"/>
                <w:szCs w:val="8"/>
              </w:rPr>
            </w:pPr>
          </w:p>
          <w:p w14:paraId="39714D48" w14:textId="77777777" w:rsidR="00A03AEB" w:rsidRPr="002D2AEC" w:rsidRDefault="00A03AEB" w:rsidP="002D2AEC">
            <w:pPr>
              <w:pStyle w:val="Text1"/>
              <w:ind w:left="15" w:hanging="15"/>
              <w:rPr>
                <w:rFonts w:ascii="Arial" w:hAnsi="Arial" w:cs="Arial"/>
                <w:bCs/>
                <w:color w:val="000000"/>
                <w:w w:val="0"/>
                <w:sz w:val="14"/>
                <w:szCs w:val="14"/>
              </w:rPr>
            </w:pPr>
            <w:r w:rsidRPr="002D2AEC">
              <w:rPr>
                <w:rFonts w:ascii="Arial" w:hAnsi="Arial" w:cs="Arial"/>
                <w:bCs/>
                <w:color w:val="000000"/>
                <w:w w:val="0"/>
                <w:sz w:val="14"/>
                <w:szCs w:val="14"/>
              </w:rPr>
              <w:t xml:space="preserve">Se la documentazione pertinente è disponibile elettronicamente, indicare: </w:t>
            </w:r>
          </w:p>
          <w:p w14:paraId="4AAEA0D1" w14:textId="77777777" w:rsidR="002D2AEC" w:rsidRDefault="002D2AEC">
            <w:pPr>
              <w:pStyle w:val="Text1"/>
              <w:ind w:left="0"/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</w:pPr>
          </w:p>
          <w:p w14:paraId="285C4DB7" w14:textId="77777777" w:rsidR="00A23B3E" w:rsidRPr="003A443E" w:rsidRDefault="00A23B3E">
            <w:pPr>
              <w:pStyle w:val="Text1"/>
              <w:ind w:left="0" w:hanging="284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E2C82" w14:textId="77777777" w:rsidR="004F439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389E7EEC" w14:textId="77777777" w:rsidR="004F439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3377FBC7" w14:textId="77777777" w:rsidR="00A23B3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3B3E">
              <w:rPr>
                <w:rFonts w:ascii="Arial" w:hAnsi="Arial" w:cs="Arial"/>
                <w:sz w:val="15"/>
                <w:szCs w:val="15"/>
              </w:rPr>
              <w:t>[ ] Sì</w:t>
            </w:r>
            <w:r w:rsidR="006C5D7E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A23B3E">
              <w:rPr>
                <w:rFonts w:ascii="Arial" w:hAnsi="Arial" w:cs="Arial"/>
                <w:sz w:val="15"/>
                <w:szCs w:val="15"/>
              </w:rPr>
              <w:t xml:space="preserve"> [ ] No </w:t>
            </w:r>
            <w:r w:rsidR="006C5D7E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A23B3E">
              <w:rPr>
                <w:rFonts w:ascii="Arial" w:hAnsi="Arial" w:cs="Arial"/>
                <w:sz w:val="15"/>
                <w:szCs w:val="15"/>
              </w:rPr>
              <w:t>[ ] Non applicabile</w:t>
            </w:r>
          </w:p>
          <w:p w14:paraId="1D02C52E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0E533EEB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2AA1829B" w14:textId="77777777" w:rsidR="009D0F83" w:rsidRPr="009D0F83" w:rsidRDefault="009D0F83">
            <w:pPr>
              <w:pStyle w:val="Text1"/>
              <w:ind w:left="0"/>
              <w:rPr>
                <w:rFonts w:ascii="Arial" w:hAnsi="Arial" w:cs="Arial"/>
                <w:sz w:val="2"/>
                <w:szCs w:val="2"/>
              </w:rPr>
            </w:pPr>
          </w:p>
          <w:p w14:paraId="111C47DB" w14:textId="77777777" w:rsidR="00A23B3E" w:rsidRDefault="00A23B3E" w:rsidP="00AC26F7">
            <w:pPr>
              <w:pStyle w:val="Text1"/>
              <w:numPr>
                <w:ilvl w:val="0"/>
                <w:numId w:val="1"/>
              </w:numPr>
              <w:spacing w:before="0" w:after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4FD6458" w14:textId="77777777" w:rsidR="001F35A9" w:rsidRDefault="001F35A9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FF37E6" w14:textId="77777777" w:rsidR="009D0F83" w:rsidRDefault="009D0F83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10214F" w14:textId="77777777" w:rsidR="00A23B3E" w:rsidRDefault="00A23B3E">
            <w:pPr>
              <w:pStyle w:val="Text1"/>
              <w:spacing w:before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b)    (indirizzo web, autorità o organismo di emanazione,  riferimento preciso della documentazione):</w:t>
            </w:r>
          </w:p>
          <w:p w14:paraId="36DABABA" w14:textId="77777777" w:rsidR="00A23B3E" w:rsidRDefault="00A23B3E">
            <w:pPr>
              <w:pStyle w:val="Text1"/>
              <w:spacing w:before="0"/>
              <w:ind w:left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[………..…][…………][……….…][……….…]</w:t>
            </w:r>
          </w:p>
          <w:p w14:paraId="003A420C" w14:textId="77777777" w:rsidR="001F35A9" w:rsidRDefault="001F35A9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047CFB" w14:textId="77777777" w:rsidR="00327B41" w:rsidRPr="00327B41" w:rsidRDefault="00327B41">
            <w:pPr>
              <w:pStyle w:val="Text1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053B92FD" w14:textId="77777777" w:rsidR="00327B41" w:rsidRDefault="00A23B3E" w:rsidP="00327B41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c) […………..…]</w:t>
            </w:r>
          </w:p>
          <w:p w14:paraId="5982A1B1" w14:textId="77777777" w:rsidR="00A23B3E" w:rsidRPr="00327B41" w:rsidRDefault="00A23B3E" w:rsidP="00327B41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d) [ ] Sì [ ] No</w:t>
            </w:r>
          </w:p>
          <w:p w14:paraId="0381DC78" w14:textId="77777777" w:rsidR="00A23B3E" w:rsidRDefault="002D2AEC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[……………………………...…]</w:t>
            </w:r>
          </w:p>
          <w:p w14:paraId="27F3A0EA" w14:textId="77777777" w:rsidR="00A23B3E" w:rsidRDefault="00A23B3E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  <w:p w14:paraId="48710920" w14:textId="77777777" w:rsidR="009D0F83" w:rsidRPr="009D0F83" w:rsidRDefault="009D0F83">
            <w:pPr>
              <w:pStyle w:val="Text1"/>
              <w:ind w:left="0"/>
              <w:rPr>
                <w:rFonts w:ascii="Arial" w:hAnsi="Arial" w:cs="Arial"/>
                <w:color w:val="FF0000"/>
                <w:sz w:val="2"/>
                <w:szCs w:val="2"/>
                <w:highlight w:val="yellow"/>
              </w:rPr>
            </w:pPr>
          </w:p>
          <w:p w14:paraId="3377DB7B" w14:textId="77777777" w:rsidR="006C5D7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182BC2C5" w14:textId="77777777" w:rsidR="00A23B3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  <w:p w14:paraId="61DBC52C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47281F5F" w14:textId="77777777" w:rsidR="00A23B3E" w:rsidRDefault="00A23B3E" w:rsidP="005309A4">
            <w:pPr>
              <w:pStyle w:val="Text1"/>
              <w:spacing w:before="0"/>
              <w:ind w:left="0"/>
            </w:pPr>
          </w:p>
        </w:tc>
      </w:tr>
      <w:tr w:rsidR="00A23B3E" w14:paraId="3A62098C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D23E3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Forma della partecipazione: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67EFA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3B339419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519B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1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7B9B2" w14:textId="77777777" w:rsidR="00A23B3E" w:rsidRPr="00D8517F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8517F">
              <w:rPr>
                <w:rFonts w:ascii="Arial" w:hAnsi="Arial" w:cs="Arial"/>
                <w:sz w:val="14"/>
                <w:szCs w:val="14"/>
              </w:rPr>
              <w:t>[ ] Sì [ ] No</w:t>
            </w:r>
            <w:r w:rsidR="00D8517F" w:rsidRPr="00D8517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3EBE16A" w14:textId="77777777" w:rsidR="00D8517F" w:rsidRDefault="00D8517F">
            <w:pPr>
              <w:pStyle w:val="Text1"/>
              <w:ind w:left="0"/>
            </w:pPr>
            <w:r w:rsidRPr="00D8517F">
              <w:rPr>
                <w:rFonts w:ascii="Arial" w:hAnsi="Arial" w:cs="Arial"/>
                <w:sz w:val="14"/>
                <w:szCs w:val="14"/>
              </w:rPr>
              <w:t>Specificare [……………….]</w:t>
            </w:r>
            <w:r>
              <w:rPr>
                <w:sz w:val="15"/>
                <w:szCs w:val="15"/>
              </w:rPr>
              <w:t xml:space="preserve"> </w:t>
            </w:r>
            <w:r w:rsidRPr="00D8517F">
              <w:rPr>
                <w:rFonts w:ascii="Arial" w:hAnsi="Arial" w:cs="Arial"/>
                <w:i/>
                <w:iCs/>
                <w:sz w:val="10"/>
                <w:szCs w:val="10"/>
              </w:rPr>
              <w:t>(vedi nota 11)</w:t>
            </w:r>
          </w:p>
        </w:tc>
      </w:tr>
      <w:tr w:rsidR="00A23B3E" w14:paraId="606E33B8" w14:textId="77777777" w:rsidTr="001F35A9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44C54ED6" w14:textId="77777777" w:rsidR="00A23B3E" w:rsidRDefault="00A23B3E">
            <w:pPr>
              <w:pStyle w:val="Text1"/>
              <w:spacing w:before="40" w:after="40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A23B3E" w14:paraId="733D67D4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C2FAB9" w14:textId="77777777" w:rsidR="00A23B3E" w:rsidRPr="00DE7BFF" w:rsidRDefault="00A23B3E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19198618" w14:textId="77777777" w:rsidR="00A23B3E" w:rsidRPr="00DE7BFF" w:rsidRDefault="00A23B3E" w:rsidP="00AC26F7">
            <w:pPr>
              <w:pStyle w:val="Text1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 il ruolo dell'operatore economico nel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leader/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(capofila, responsabile di compi</w:t>
            </w:r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ti </w:t>
            </w:r>
            <w:proofErr w:type="spellStart"/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>specifici,ecc</w:t>
            </w:r>
            <w:proofErr w:type="spellEnd"/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339F601" w14:textId="77777777" w:rsidR="00A23B3E" w:rsidRPr="00DE7BFF" w:rsidRDefault="00A23B3E">
            <w:pPr>
              <w:pStyle w:val="Text1"/>
              <w:spacing w:before="0" w:after="0"/>
              <w:ind w:left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19F2914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Indicare gli altri operatori economici che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artecipano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insieme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alla procedura di appalto: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1F7BE42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c)   Se pertinente, indicare il nome del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partecipante:</w:t>
            </w:r>
          </w:p>
          <w:p w14:paraId="084ABA3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5D70B27" w14:textId="77777777" w:rsidR="00A23B3E" w:rsidRPr="00DE7BFF" w:rsidRDefault="00A23B3E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d)  Se pertinente, indicare la denominazione degli operatori economici facenti parte di un consorzio di cui all’art.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5, comma 2, lett. 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b)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, c)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d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, o di una società di professionisti di cui all’articolo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6, comma 1, lett.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  <w:p w14:paraId="15D3A6F8" w14:textId="77777777" w:rsidR="002A67D7" w:rsidRPr="00DE7BFF" w:rsidRDefault="002A67D7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B93CBA" w14:textId="77777777" w:rsidR="002A67D7" w:rsidRPr="00DE7BFF" w:rsidRDefault="002A67D7" w:rsidP="00DE7BFF">
            <w:pPr>
              <w:pStyle w:val="Text1"/>
              <w:spacing w:before="0" w:after="0"/>
              <w:ind w:left="15" w:firstLine="1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Se la documentazione pertinente è disponibile elettronicamente, indicare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B9419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84D458B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7771C3C1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a): […………..…]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626FB048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CAAD05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b): […………..…]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75C841E" w14:textId="77777777" w:rsidR="002A67D7" w:rsidRPr="00DE7BFF" w:rsidRDefault="002A67D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452A93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c): […………..…]</w:t>
            </w:r>
          </w:p>
          <w:p w14:paraId="0F7EFB4F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7BB822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d): [……</w:t>
            </w:r>
            <w:r w:rsidR="003E7810" w:rsidRPr="00DE7BF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……….]</w:t>
            </w:r>
          </w:p>
          <w:p w14:paraId="46539DD5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10DAD809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369E9B13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7DAFFE84" w14:textId="77777777" w:rsidR="00DE7BFF" w:rsidRPr="00DE7BFF" w:rsidRDefault="00DE7BFF" w:rsidP="00DE7BFF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63C40D41" w14:textId="77777777" w:rsidR="002A67D7" w:rsidRPr="00DE7BFF" w:rsidRDefault="00DE7BFF" w:rsidP="00DE7BFF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  <w:tr w:rsidR="00A23B3E" w14:paraId="41DDECDF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51B77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Lotti</w:t>
            </w:r>
            <w:r w:rsidR="00AE4911">
              <w:rPr>
                <w:rFonts w:ascii="Arial" w:hAnsi="Arial" w:cs="Arial"/>
                <w:b/>
                <w:sz w:val="15"/>
                <w:szCs w:val="15"/>
              </w:rPr>
              <w:t xml:space="preserve"> a cui l’OE intende partecipare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B69FD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08FE0282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4F84E" w14:textId="77777777" w:rsidR="00A23B3E" w:rsidRDefault="00A23B3E">
            <w:pPr>
              <w:pStyle w:val="Text1"/>
              <w:spacing w:after="0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Se pertinente, indicare il lotto o i lotti per i quali l'operatore economico intende presentare un'offerta: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6CB9B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[   ]</w:t>
            </w:r>
          </w:p>
        </w:tc>
      </w:tr>
    </w:tbl>
    <w:p w14:paraId="13B2D8D2" w14:textId="77777777"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0"/>
          <w:szCs w:val="10"/>
        </w:rPr>
      </w:pPr>
    </w:p>
    <w:p w14:paraId="4F34AE7B" w14:textId="77777777"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2"/>
          <w:szCs w:val="12"/>
        </w:rPr>
      </w:pPr>
    </w:p>
    <w:p w14:paraId="33167562" w14:textId="77777777" w:rsidR="00A23B3E" w:rsidRPr="00DE7BFF" w:rsidRDefault="00A23B3E" w:rsidP="00DE7BFF">
      <w:pPr>
        <w:pStyle w:val="SectionTitle"/>
        <w:spacing w:after="0"/>
        <w:rPr>
          <w:rFonts w:ascii="Arial" w:hAnsi="Arial" w:cs="Arial"/>
          <w:b w:val="0"/>
          <w:caps/>
          <w:sz w:val="14"/>
          <w:szCs w:val="14"/>
        </w:rPr>
      </w:pPr>
      <w:r w:rsidRPr="00DE7BFF">
        <w:rPr>
          <w:rFonts w:ascii="Arial" w:hAnsi="Arial" w:cs="Arial"/>
          <w:b w:val="0"/>
          <w:caps/>
          <w:sz w:val="14"/>
          <w:szCs w:val="14"/>
        </w:rPr>
        <w:t>B: Informazioni sui rappresentanti dell'operatore economico</w:t>
      </w:r>
    </w:p>
    <w:p w14:paraId="7FA1FC20" w14:textId="77777777" w:rsidR="00A23B3E" w:rsidRPr="003A443E" w:rsidRDefault="00A23B3E" w:rsidP="00FB35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>Se pertinente, indicare nome e indirizzo delle persone abilitate ad agire come rappresentanti,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ivi compresi procuratori e institori,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dell'operatore economico ai fini della procedura di appalto in oggetto; se intervengono più legali rappresentanti ripetere tante volte quanto necessario</w:t>
      </w:r>
      <w:r w:rsidR="001F35A9" w:rsidRPr="003A443E">
        <w:rPr>
          <w:rFonts w:ascii="Arial" w:hAnsi="Arial" w:cs="Arial"/>
          <w:i/>
          <w:color w:val="000000"/>
          <w:sz w:val="15"/>
          <w:szCs w:val="15"/>
        </w:rPr>
        <w:t>.</w:t>
      </w:r>
      <w:r w:rsidR="00364BAC">
        <w:rPr>
          <w:rFonts w:ascii="Arial" w:hAnsi="Arial" w:cs="Arial"/>
          <w:i/>
          <w:color w:val="000000"/>
          <w:sz w:val="15"/>
          <w:szCs w:val="15"/>
        </w:rPr>
        <w:t xml:space="preserve"> Ai sensi della Circolare MIT n. 6212 del 30 giugno 2023 la dichiarazione da inserire in tale sezione deve riferirsi a tutti i soggetti elencati all’articolo 94, comma 3, del Codice e che nel caso il socio sia una persona giuridica, occorre indicare gli amministratori della stessa.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5DB5C0F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25B6E" w14:textId="77777777" w:rsidR="00364BAC" w:rsidRPr="00364BAC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Eventuali rappresentant</w:t>
            </w:r>
            <w:r w:rsidR="00364BAC">
              <w:rPr>
                <w:rFonts w:ascii="Arial" w:hAnsi="Arial" w:cs="Arial"/>
                <w:b/>
                <w:sz w:val="15"/>
                <w:szCs w:val="15"/>
              </w:rPr>
              <w:t>i e gli altri soggetti dell’operatore economico elencati all’articolo 94, co 3, del Decreto legislativo 31 marzo 2023, n. 36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A2B8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700313D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065E" w14:textId="77777777" w:rsidR="00DE7BFF" w:rsidRPr="00DE7BFF" w:rsidRDefault="00DE7BFF">
            <w:pPr>
              <w:spacing w:before="40" w:after="40"/>
              <w:rPr>
                <w:rFonts w:ascii="Arial" w:hAnsi="Arial" w:cs="Arial"/>
                <w:sz w:val="4"/>
                <w:szCs w:val="4"/>
              </w:rPr>
            </w:pPr>
          </w:p>
          <w:p w14:paraId="4ED900B1" w14:textId="77777777" w:rsidR="002A67D7" w:rsidRDefault="00A23B3E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completo</w:t>
            </w:r>
          </w:p>
          <w:p w14:paraId="75FC5725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Codice fiscale</w:t>
            </w:r>
          </w:p>
          <w:p w14:paraId="6CA82644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e luogo di nascita</w:t>
            </w:r>
          </w:p>
          <w:p w14:paraId="09D0FA6A" w14:textId="77777777" w:rsidR="00A23B3E" w:rsidRDefault="002A67D7" w:rsidP="00DE7BFF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Indirizzo: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363CA" w14:textId="77777777"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  <w:p w14:paraId="35B80776" w14:textId="77777777" w:rsidR="002A67D7" w:rsidRDefault="002A67D7" w:rsidP="002A67D7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A23B3E" w14:paraId="2E69A68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D982B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37AC5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0B55853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E735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0A562" w14:textId="77777777" w:rsidR="00A23B3E" w:rsidRDefault="00A23B3E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6891051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50019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1ACD9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109B9D9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CC109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637E8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A23B3E" w14:paraId="27473D6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A842D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D7AA7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14:paraId="730A4425" w14:textId="77777777" w:rsidR="00A23B3E" w:rsidRPr="003A443E" w:rsidRDefault="00A23B3E" w:rsidP="00FB3543">
      <w:pPr>
        <w:pStyle w:val="SectionTitle"/>
        <w:spacing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C: Informazioni sull'affidamento SULLE Capacità di altri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soggetti (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Articolo </w:t>
      </w:r>
      <w:r w:rsidR="00DE7BFF">
        <w:rPr>
          <w:rFonts w:ascii="Arial" w:hAnsi="Arial" w:cs="Arial"/>
          <w:b w:val="0"/>
          <w:smallCaps w:val="0"/>
          <w:color w:val="000000"/>
          <w:sz w:val="14"/>
          <w:szCs w:val="14"/>
        </w:rPr>
        <w:t>104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953DC" w:rsidRPr="003A443E" w14:paraId="5926952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52917" w14:textId="77777777" w:rsidR="00A23B3E" w:rsidRPr="00ED56B4" w:rsidRDefault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Imprese Ausiliarie</w:t>
            </w:r>
            <w:r w:rsidR="00A23B3E"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6635B1" w14:textId="77777777" w:rsidR="00A23B3E" w:rsidRPr="00ED56B4" w:rsidRDefault="00A23B3E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</w:tc>
      </w:tr>
      <w:tr w:rsidR="00A23B3E" w:rsidRPr="003A443E" w14:paraId="4259DDD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4C871" w14:textId="77777777" w:rsidR="00A23B3E" w:rsidRPr="00ED56B4" w:rsidRDefault="00A23B3E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5BFA77A2" w14:textId="77777777" w:rsidR="00A23B3E" w:rsidRPr="00ED56B4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In caso affermativo: </w:t>
            </w:r>
          </w:p>
          <w:p w14:paraId="32CC60DD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Indicare la </w:t>
            </w:r>
            <w:r w:rsidR="002A67D7"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ragione sociale</w:t>
            </w: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degli operatori economici di cui si intende avvalersi:</w:t>
            </w:r>
          </w:p>
          <w:p w14:paraId="65ACBE0C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i requisiti oggetto di avvalimento:</w:t>
            </w:r>
          </w:p>
          <w:p w14:paraId="2F03C24E" w14:textId="77777777" w:rsidR="002A67D7" w:rsidRPr="00ED56B4" w:rsidRDefault="002A67D7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Attività svolta (per questa specifica procedura)</w:t>
            </w:r>
          </w:p>
          <w:p w14:paraId="3E41EC0C" w14:textId="77777777" w:rsidR="002A67D7" w:rsidRPr="00ED56B4" w:rsidRDefault="002A67D7" w:rsidP="00FD32EC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</w:p>
          <w:p w14:paraId="02096DAB" w14:textId="77777777" w:rsidR="002A67D7" w:rsidRPr="00ED56B4" w:rsidRDefault="002A67D7" w:rsidP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Se la documentazione pertinente è disponibile elettronicamente, indicare: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0DC6A" w14:textId="77777777" w:rsidR="00ED56B4" w:rsidRPr="00ED56B4" w:rsidRDefault="00ED56B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D49732" w14:textId="77777777" w:rsidR="00A23B3E" w:rsidRPr="00ED56B4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 ]Sì [ ]No</w:t>
            </w:r>
          </w:p>
          <w:p w14:paraId="01B904A0" w14:textId="77777777" w:rsidR="00CA04F3" w:rsidRPr="00ED56B4" w:rsidRDefault="00CA04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F32F17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59624B57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2AF12C1D" w14:textId="77777777" w:rsidR="002A67D7" w:rsidRPr="00ED56B4" w:rsidRDefault="002A67D7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01361068" w14:textId="77777777" w:rsidR="00ED56B4" w:rsidRPr="00ED56B4" w:rsidRDefault="00ED56B4" w:rsidP="00ED56B4">
            <w:pPr>
              <w:pStyle w:val="Text1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12201E48" w14:textId="77777777" w:rsidR="00ED56B4" w:rsidRDefault="00ED56B4" w:rsidP="00ED56B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753661FB" w14:textId="77777777" w:rsidR="002A67D7" w:rsidRPr="00ED56B4" w:rsidRDefault="00ED56B4" w:rsidP="00ED56B4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</w:tbl>
    <w:p w14:paraId="0CA183AA" w14:textId="77777777" w:rsidR="00A23B3E" w:rsidRPr="003A44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olor w:val="000000"/>
          <w:sz w:val="12"/>
          <w:szCs w:val="12"/>
        </w:rPr>
      </w:pPr>
      <w:r w:rsidRPr="003A443E">
        <w:rPr>
          <w:rFonts w:ascii="Arial" w:hAnsi="Arial" w:cs="Arial"/>
          <w:b/>
          <w:i/>
          <w:color w:val="000000"/>
          <w:sz w:val="12"/>
          <w:szCs w:val="12"/>
        </w:rPr>
        <w:t>In caso affermativo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 xml:space="preserve">sezioni A e B della </w:t>
      </w:r>
      <w:r w:rsidR="00CA04F3">
        <w:rPr>
          <w:rFonts w:ascii="Arial" w:hAnsi="Arial" w:cs="Arial"/>
          <w:b/>
          <w:color w:val="000000"/>
          <w:sz w:val="12"/>
          <w:szCs w:val="12"/>
        </w:rPr>
        <w:t xml:space="preserve">presente parte, dalla parte III, dalla parte IV ove pertinente e dalla parte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>V</w:t>
      </w:r>
      <w:r w:rsidR="00CA04F3">
        <w:rPr>
          <w:rFonts w:ascii="Arial" w:hAnsi="Arial" w:cs="Arial"/>
          <w:b/>
          <w:color w:val="000000"/>
          <w:sz w:val="12"/>
          <w:szCs w:val="12"/>
        </w:rPr>
        <w:t>I</w:t>
      </w:r>
      <w:r w:rsidRPr="003A443E">
        <w:rPr>
          <w:rFonts w:ascii="Arial" w:hAnsi="Arial" w:cs="Arial"/>
          <w:b/>
          <w:color w:val="000000"/>
          <w:sz w:val="12"/>
          <w:szCs w:val="12"/>
        </w:rPr>
        <w:t>.</w:t>
      </w:r>
    </w:p>
    <w:p w14:paraId="2B44C775" w14:textId="77777777" w:rsidR="00A23B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aps/>
          <w:sz w:val="14"/>
          <w:szCs w:val="14"/>
        </w:rPr>
      </w:pPr>
      <w:r w:rsidRPr="000953DC">
        <w:rPr>
          <w:rFonts w:ascii="Arial" w:hAnsi="Arial" w:cs="Arial"/>
          <w:color w:val="000000"/>
          <w:sz w:val="12"/>
          <w:szCs w:val="12"/>
        </w:rPr>
        <w:t>Si noti che dovrebbero essere indicati anche i tecnici o gli organismi tecnici che non facciano</w:t>
      </w:r>
      <w:r>
        <w:rPr>
          <w:rFonts w:ascii="Arial" w:hAnsi="Arial" w:cs="Arial"/>
          <w:color w:val="000000"/>
          <w:sz w:val="12"/>
          <w:szCs w:val="12"/>
        </w:rPr>
        <w:t xml:space="preserve"> parte integrante dell’operatore economico, in particolare quelli responsabili del controllo della qualità e, per gli appalti pubblici di lavori, quelli di cui l’operatore economico disporrà per l’esecuzione dell’opera.</w:t>
      </w:r>
    </w:p>
    <w:p w14:paraId="08A49DE9" w14:textId="77777777" w:rsidR="00D93877" w:rsidRDefault="00D93877" w:rsidP="00F351F0">
      <w:pPr>
        <w:pStyle w:val="ChapterTitle"/>
        <w:spacing w:before="0" w:after="0"/>
        <w:jc w:val="left"/>
        <w:rPr>
          <w:rFonts w:ascii="Arial" w:hAnsi="Arial" w:cs="Arial"/>
          <w:b w:val="0"/>
          <w:caps/>
          <w:sz w:val="14"/>
          <w:szCs w:val="14"/>
        </w:rPr>
      </w:pPr>
    </w:p>
    <w:p w14:paraId="2E4AB548" w14:textId="77777777" w:rsidR="00A23B3E" w:rsidRPr="003A443E" w:rsidRDefault="00A23B3E" w:rsidP="00FB3543">
      <w:pPr>
        <w:pStyle w:val="ChapterTitle"/>
        <w:spacing w:before="0"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D: Informazioni concernenti 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subappaltatori sulle cui capacità l'operatore economico non fa</w:t>
      </w:r>
      <w:r w:rsidR="00FB3543"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affidamento (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>Articolo 1</w:t>
      </w:r>
      <w:r w:rsidR="00B63EFF">
        <w:rPr>
          <w:rFonts w:ascii="Arial" w:hAnsi="Arial" w:cs="Arial"/>
          <w:b w:val="0"/>
          <w:smallCaps/>
          <w:color w:val="000000"/>
          <w:sz w:val="14"/>
          <w:szCs w:val="14"/>
        </w:rPr>
        <w:t>19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 xml:space="preserve"> del Codice - Subappalto)</w:t>
      </w:r>
    </w:p>
    <w:p w14:paraId="0319697F" w14:textId="77777777" w:rsidR="00A23B3E" w:rsidRPr="00AA5F93" w:rsidRDefault="00A23B3E" w:rsidP="005309A4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12"/>
          <w:szCs w:val="12"/>
        </w:rPr>
      </w:pPr>
      <w:r w:rsidRPr="003A443E">
        <w:rPr>
          <w:rFonts w:ascii="Arial" w:hAnsi="Arial" w:cs="Arial"/>
          <w:color w:val="000000"/>
          <w:sz w:val="12"/>
          <w:szCs w:val="12"/>
        </w:rPr>
        <w:t>(Tale sezione è da compilare solo se le informazioni sono</w:t>
      </w:r>
      <w:r w:rsidRPr="00AA5F93">
        <w:rPr>
          <w:rFonts w:ascii="Arial" w:hAnsi="Arial" w:cs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A23B3E" w14:paraId="34A34FBF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0D48E" w14:textId="77777777" w:rsidR="00A23B3E" w:rsidRPr="0071761B" w:rsidRDefault="00A23B3E">
            <w:pPr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6ED88" w14:textId="77777777" w:rsidR="00A23B3E" w:rsidRPr="0071761B" w:rsidRDefault="00A23B3E">
            <w:pPr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0953DC" w:rsidRPr="003A443E" w14:paraId="4B637B6F" w14:textId="77777777" w:rsidTr="006B4D39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714CF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L'operatore economico intende subappaltare parte del contratto a terzi?</w:t>
            </w: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14:paraId="74263727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791ED59D" w14:textId="77777777" w:rsidR="00A23B3E" w:rsidRPr="0071761B" w:rsidRDefault="00A23B3E" w:rsidP="00FB354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Elencare le prestazioni o lavorazioni che si intende</w:t>
            </w:r>
            <w:r w:rsidR="002A67D7"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subappaltare (attività svolta per questa specifica procedura)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:  </w:t>
            </w:r>
          </w:p>
          <w:p w14:paraId="2EF5F161" w14:textId="77777777" w:rsidR="00A23B3E" w:rsidRPr="0071761B" w:rsidRDefault="002A67D7" w:rsidP="00FB3543">
            <w:pPr>
              <w:jc w:val="both"/>
              <w:rPr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Quota (espressa in percentuale) sull’importo contrattuale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9EE21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[ ]Sì [ ]No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571444D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5560F6C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[……………….]    [……………….]</w:t>
            </w:r>
          </w:p>
          <w:p w14:paraId="719A66B7" w14:textId="77777777" w:rsidR="00A23B3E" w:rsidRPr="0071761B" w:rsidRDefault="0071761B">
            <w:pPr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[……………….]</w:t>
            </w:r>
          </w:p>
        </w:tc>
      </w:tr>
    </w:tbl>
    <w:p w14:paraId="42831C07" w14:textId="77777777" w:rsidR="00A23B3E" w:rsidRDefault="00A23B3E">
      <w:pPr>
        <w:spacing w:before="0"/>
        <w:rPr>
          <w:rFonts w:ascii="Arial" w:hAnsi="Arial" w:cs="Arial"/>
          <w:b/>
          <w:sz w:val="15"/>
          <w:szCs w:val="15"/>
        </w:rPr>
      </w:pPr>
    </w:p>
    <w:p w14:paraId="3AD7160E" w14:textId="77777777" w:rsidR="00A23B3E" w:rsidRPr="003A443E" w:rsidRDefault="00A23B3E">
      <w:pPr>
        <w:pStyle w:val="SectionTitle"/>
        <w:pageBreakBefore/>
        <w:rPr>
          <w:rFonts w:ascii="Arial" w:hAnsi="Arial" w:cs="Arial"/>
          <w:b w:val="0"/>
          <w:caps/>
          <w:color w:val="000000"/>
          <w:sz w:val="15"/>
          <w:szCs w:val="15"/>
        </w:rPr>
      </w:pPr>
      <w:r>
        <w:rPr>
          <w:sz w:val="20"/>
          <w:szCs w:val="20"/>
        </w:rPr>
        <w:lastRenderedPageBreak/>
        <w:t xml:space="preserve">Parte III: Motivi di </w:t>
      </w:r>
      <w:r w:rsidRPr="003A443E">
        <w:rPr>
          <w:color w:val="000000"/>
          <w:sz w:val="20"/>
          <w:szCs w:val="20"/>
        </w:rPr>
        <w:t xml:space="preserve">esclusione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>Articol</w:t>
      </w:r>
      <w:r w:rsidR="00A965E6">
        <w:rPr>
          <w:rFonts w:ascii="Arial" w:hAnsi="Arial" w:cs="Arial"/>
          <w:b w:val="0"/>
          <w:smallCaps w:val="0"/>
          <w:color w:val="000000"/>
          <w:sz w:val="14"/>
          <w:szCs w:val="14"/>
        </w:rPr>
        <w:t>i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</w:t>
      </w:r>
      <w:r w:rsidR="00A965E6">
        <w:rPr>
          <w:rFonts w:ascii="Arial" w:hAnsi="Arial" w:cs="Arial"/>
          <w:b w:val="0"/>
          <w:smallCaps w:val="0"/>
          <w:color w:val="000000"/>
          <w:sz w:val="14"/>
          <w:szCs w:val="14"/>
        </w:rPr>
        <w:t>94 e 95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del Codice)</w:t>
      </w:r>
    </w:p>
    <w:p w14:paraId="6875E4EF" w14:textId="77777777" w:rsidR="00A23B3E" w:rsidRPr="003A443E" w:rsidRDefault="00A23B3E">
      <w:pPr>
        <w:pStyle w:val="SectionTitle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A: Motivi legati a condanne penali</w:t>
      </w:r>
    </w:p>
    <w:p w14:paraId="0DDC9A77" w14:textId="77777777" w:rsidR="00A23B3E" w:rsidRPr="003A44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L'articolo 57, paragrafo 1, della direttiva 2014/24/UE stabilisce i seguenti motivi di esclusione (Articolo </w:t>
      </w:r>
      <w:r w:rsidR="00E170F1">
        <w:rPr>
          <w:rFonts w:ascii="Arial" w:hAnsi="Arial" w:cs="Arial"/>
          <w:color w:val="000000"/>
          <w:sz w:val="14"/>
          <w:szCs w:val="14"/>
        </w:rPr>
        <w:t>94</w:t>
      </w:r>
      <w:r w:rsidRPr="003A443E">
        <w:rPr>
          <w:rFonts w:ascii="Arial" w:hAnsi="Arial" w:cs="Arial"/>
          <w:color w:val="000000"/>
          <w:sz w:val="14"/>
          <w:szCs w:val="14"/>
        </w:rPr>
        <w:t>, comma 1, del Codice):</w:t>
      </w:r>
    </w:p>
    <w:p w14:paraId="631E8173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2458F7CA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0426C027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4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5DA63B62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5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14:paraId="4D4106AD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52AA0026" w14:textId="77777777" w:rsidR="00AE5CFF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7"/>
      </w:r>
      <w:r w:rsidR="00EB216B"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5ED4A1D2" w14:textId="77777777" w:rsidR="005C49E6" w:rsidRPr="003A443E" w:rsidRDefault="005C49E6" w:rsidP="005C49E6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CODICE</w:t>
      </w:r>
    </w:p>
    <w:p w14:paraId="1E50E456" w14:textId="77777777" w:rsidR="00A23B3E" w:rsidRPr="003A443E" w:rsidRDefault="00FD32EC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O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gni altro delitto da cui derivi, quale pena accessoria, l'incapacità di contrattare con la pubblica amministrazione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 (lettera </w:t>
      </w:r>
      <w:r w:rsidR="00EB216B"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>) articolo 80, comma 1, del Codice)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 xml:space="preserve">;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A23B3E" w14:paraId="4411C511" w14:textId="7777777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47210" w14:textId="77777777" w:rsidR="00A23B3E" w:rsidRPr="00EB45DC" w:rsidRDefault="00A23B3E" w:rsidP="00FB3543">
            <w:pPr>
              <w:spacing w:after="0"/>
              <w:jc w:val="both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</w:t>
            </w:r>
            <w:r w:rsidR="00626037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comma 1, del Codice):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899D7" w14:textId="77777777" w:rsidR="00355562" w:rsidRDefault="00355562" w:rsidP="00355562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  <w:p w14:paraId="7922B8A0" w14:textId="77777777" w:rsidR="00A23B3E" w:rsidRPr="00EB45DC" w:rsidRDefault="00A23B3E">
            <w:pPr>
              <w:spacing w:after="0"/>
              <w:rPr>
                <w:color w:val="000000"/>
              </w:rPr>
            </w:pPr>
          </w:p>
        </w:tc>
      </w:tr>
      <w:tr w:rsidR="00A23B3E" w14:paraId="6C8FE114" w14:textId="77777777" w:rsidTr="00FB3543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1E93A" w14:textId="77777777" w:rsidR="00F575CF" w:rsidRDefault="00626037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a</w:t>
            </w:r>
            <w:r w:rsidR="00370045"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un'organizzazione criminale</w:t>
            </w: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, come definita all'articolo 2 della Decisione quadro 2008/841/GAI del Consiglio, del 24 ottobre 2008, sulla lotta alla criminalità organizzata</w:t>
            </w:r>
          </w:p>
          <w:p w14:paraId="421D3DEC" w14:textId="77777777" w:rsidR="00626037" w:rsidRPr="00626037" w:rsidRDefault="00626037" w:rsidP="0062603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Partecipazione ad un'organizzazione criminale - Decreto legislativo 31 marzo 2023, n. 36 - art. 94 co. 1 lett. a)</w:t>
            </w:r>
          </w:p>
          <w:p w14:paraId="76DD5747" w14:textId="77777777" w:rsidR="00626037" w:rsidRDefault="00626037" w:rsidP="00626037">
            <w:pPr>
              <w:spacing w:before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246A491D" w14:textId="77777777" w:rsidR="00A965E6" w:rsidRPr="00EB45DC" w:rsidRDefault="00A965E6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839D00" w14:textId="77777777" w:rsidR="00F575CF" w:rsidRDefault="00370045" w:rsidP="00F575C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8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02ADD13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076FCDBD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6734891A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657C9090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76C2C4F8" w14:textId="77777777" w:rsidR="00370045" w:rsidRPr="00EB45DC" w:rsidRDefault="00370045" w:rsidP="00AC26F7">
            <w:pPr>
              <w:numPr>
                <w:ilvl w:val="0"/>
                <w:numId w:val="3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90B4413" w14:textId="77777777" w:rsidR="00270DA2" w:rsidRDefault="00270DA2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3F489F" w14:textId="77777777" w:rsidR="00A73CF9" w:rsidRPr="00A965E6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06D1CCB0" w14:textId="77777777" w:rsidR="00370045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A63602" w14:textId="77777777" w:rsidR="00A73CF9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872BBCD" w14:textId="77777777" w:rsidR="00A965E6" w:rsidRPr="00A965E6" w:rsidRDefault="00A965E6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249B6F7B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108A83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9EB2B5" w14:textId="77777777" w:rsidR="00370045" w:rsidRDefault="00370045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</w:p>
          <w:p w14:paraId="4E3AB1FB" w14:textId="77777777" w:rsidR="00370045" w:rsidRPr="00EB45DC" w:rsidRDefault="00370045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AB70F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7DDA23A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A55481" w14:textId="77777777" w:rsidR="009B574E" w:rsidRDefault="009B574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A78CA4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FCB36C2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009FBE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FD322F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7B2013" w14:textId="77777777" w:rsidR="00A73CF9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8A3B11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008BD90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7A5D149A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FEC493C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6C27537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6D178077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A84BFE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878255F" w14:textId="77777777" w:rsidR="00A965E6" w:rsidRPr="00A965E6" w:rsidRDefault="00A965E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3E55AD" w14:textId="77777777" w:rsidR="00A73CF9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66698F1C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(indirizzo web, autorità o organismo di emanazione, riferimento preciso della documentazione):</w:t>
            </w:r>
          </w:p>
          <w:p w14:paraId="7AA40706" w14:textId="77777777" w:rsidR="00A23B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0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01AE79EE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883F9C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FCF43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323A87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6FBFE46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5683DD" w14:textId="77777777" w:rsidR="00370045" w:rsidRPr="00370045" w:rsidRDefault="00355562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1E0DBD95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102EC031" w14:textId="77777777" w:rsidR="00370045" w:rsidRPr="00EB45DC" w:rsidRDefault="00370045">
            <w:pPr>
              <w:spacing w:after="0"/>
              <w:rPr>
                <w:color w:val="000000"/>
              </w:rPr>
            </w:pPr>
          </w:p>
        </w:tc>
      </w:tr>
      <w:tr w:rsidR="00A23B3E" w14:paraId="1651B9ED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AAED4" w14:textId="77777777" w:rsidR="00370045" w:rsidRPr="00370045" w:rsidRDefault="00A23B3E" w:rsidP="003700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1" w:name="_Hlk140140450"/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lastRenderedPageBreak/>
              <w:t xml:space="preserve"> </w:t>
            </w:r>
            <w:r w:rsidR="00370045" w:rsidRPr="00370045">
              <w:rPr>
                <w:rFonts w:ascii="Arial" w:hAnsi="Arial" w:cs="Arial"/>
                <w:b/>
                <w:color w:val="000000"/>
                <w:sz w:val="14"/>
                <w:szCs w:val="14"/>
              </w:rPr>
              <w:t>Corruzione</w:t>
            </w:r>
            <w:r w:rsidR="00370045"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="00370045"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motivo</w:t>
            </w:r>
            <w:proofErr w:type="spellEnd"/>
            <w:r w:rsidR="00370045"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di esclusione include anche la corruzione come definita nel diritto nazionale dell'amministrazione aggiudicatrice (ente aggiudicatore) o dell'operatore economico</w:t>
            </w:r>
          </w:p>
          <w:p w14:paraId="22D1F0E1" w14:textId="77777777" w:rsidR="00370045" w:rsidRPr="00370045" w:rsidRDefault="00370045" w:rsidP="003700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Corruzione - Decreto legislativo 31 marzo 2023, n. 36 - art. 94 co. 1 lett. b)</w:t>
            </w:r>
          </w:p>
          <w:p w14:paraId="6B12B6DC" w14:textId="77777777" w:rsidR="00A23B3E" w:rsidRDefault="00370045" w:rsidP="00370045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7FE0EEE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788FA7C9" w14:textId="77777777" w:rsidR="00370045" w:rsidRDefault="00370045" w:rsidP="0037004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1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3A24B65E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2D7500CD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7CAC8B57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026A84C4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4B7405EE" w14:textId="77777777" w:rsidR="00370045" w:rsidRPr="00EB45DC" w:rsidRDefault="00370045" w:rsidP="00AC26F7">
            <w:pPr>
              <w:numPr>
                <w:ilvl w:val="0"/>
                <w:numId w:val="40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3D14542E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EE3596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008AA346" w14:textId="77777777" w:rsidR="00A73CF9" w:rsidRDefault="00A73CF9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1A6577F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777D47" w14:textId="77777777" w:rsidR="00370045" w:rsidRDefault="00A965E6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140DDF71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41B2F0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7A8691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893961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6AE366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A2C3DA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2406F84" w14:textId="77777777" w:rsidR="00370045" w:rsidRPr="00EB45DC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caso di sentenze di condanna, l'operatore economico ha adottato misure sufficienti a dimostrare la sua affidabilità nonostante l'esistenza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2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2F550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58A0084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428492" w14:textId="77777777" w:rsidR="00FB3543" w:rsidRDefault="00FB354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E4ACD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C822E6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EFCD7C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AAF8AC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12A42A" w14:textId="77777777" w:rsidR="00A965E6" w:rsidRDefault="00A965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30DC9D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68C4887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C7468D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EA4B18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04F9036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75C662C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EC877E1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BABE109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BE4D822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445D3B" w14:textId="77777777" w:rsidR="00A965E6" w:rsidRPr="00A965E6" w:rsidRDefault="00A965E6" w:rsidP="00370045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AB961D9" w14:textId="77777777" w:rsidR="00A73CF9" w:rsidRPr="00EB45DC" w:rsidRDefault="00370045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3CF9"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4EB8B44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4A637A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D72CDD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>indirizzo web, autorità o organismo di emanazione, riferimento preciso della documentazione):</w:t>
            </w:r>
          </w:p>
          <w:p w14:paraId="2CE109B4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3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503E1C20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C9DA61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CBA483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73175F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[ ] 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45472ED" w14:textId="77777777" w:rsidR="00370045" w:rsidRPr="00A965E6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C9B8A6" w14:textId="77777777" w:rsidR="00370045" w:rsidRPr="00370045" w:rsidRDefault="009B574E" w:rsidP="00370045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13BDAE3F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6ED2569D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65E6" w:rsidRPr="00EB45DC" w14:paraId="329FB306" w14:textId="77777777" w:rsidTr="00AC26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67A5C" w14:textId="77777777" w:rsidR="00A965E6" w:rsidRPr="00370045" w:rsidRDefault="00A965E6" w:rsidP="00AC26F7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2" w:name="_Hlk140058972"/>
            <w:bookmarkEnd w:id="1"/>
            <w:r w:rsidRPr="00A965E6"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 xml:space="preserve">Frode </w:t>
            </w:r>
            <w:r w:rsidRPr="00A96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ai sensi dell'articolo 1 della Convenzione sulla tutela degli interessi finanziari delle Comunità europee (GU C 316 del 27.11.1995)</w:t>
            </w:r>
          </w:p>
          <w:p w14:paraId="08A0FD48" w14:textId="77777777" w:rsidR="00A965E6" w:rsidRPr="00370045" w:rsidRDefault="00A965E6" w:rsidP="00AC26F7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Corruzione - Decreto legislativo 31 marzo 2023, n. 36 - art. 94 co. 1 lett.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</w:t>
            </w: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)</w:t>
            </w:r>
          </w:p>
          <w:p w14:paraId="23216F2D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4B2D7C8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6C0CE39A" w14:textId="77777777" w:rsidR="00A965E6" w:rsidRDefault="00A965E6" w:rsidP="00AC26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4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458483E1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07C42F2D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0C527C0F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536E1374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40ED3856" w14:textId="77777777" w:rsidR="00A965E6" w:rsidRPr="00EB45DC" w:rsidRDefault="00A965E6" w:rsidP="00AC26F7">
            <w:pPr>
              <w:numPr>
                <w:ilvl w:val="0"/>
                <w:numId w:val="42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679703FF" w14:textId="77777777" w:rsidR="00A73CF9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8135CA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2F94C4B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F09EC7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0827B6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65E84EC7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230415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6060A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6914B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C4CFB89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5A9A0C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D4B220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C24175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55D217" w14:textId="77777777" w:rsidR="00A965E6" w:rsidRPr="00EB45DC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5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972C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2642B0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D2BDD9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CA21AB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7A966E" w14:textId="77777777" w:rsidR="00355562" w:rsidRDefault="00355562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E9D6CC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79E22BF8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BDBD74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1A0ECB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38B63AC4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41F953CF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511078A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95AFCB8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429DF28A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6E6DDA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779163D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B571E65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835C250" w14:textId="77777777" w:rsidR="00A73CF9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516C44B0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193F4AC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6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41E3111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4D370F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462B25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F1E51C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5EEF45A0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C4EFEE4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953CA8" w14:textId="77777777" w:rsidR="00A965E6" w:rsidRPr="00370045" w:rsidRDefault="00355562" w:rsidP="00AC26F7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965E6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0144CBFB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47521295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23B3E" w14:paraId="53634442" w14:textId="77777777" w:rsidTr="00F351F0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3CAC4" w14:textId="77777777" w:rsidR="00A23B3E" w:rsidRDefault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Reati di terrorismo o reati collegati ad attività terroristiche</w:t>
            </w:r>
            <w:r w:rsidRPr="00370045">
              <w:rPr>
                <w:rFonts w:ascii="Arial" w:hAnsi="Arial" w:cs="Arial"/>
                <w:sz w:val="14"/>
                <w:szCs w:val="14"/>
              </w:rPr>
              <w:t xml:space="preserve">, quali definiti negli articoli 1 e 3 della decisione quadro del Consiglio, del 13 giugno 2002, sulla lotta al terrorismo (GU L 164 del 22.6.2002). Questo </w:t>
            </w:r>
            <w:proofErr w:type="spellStart"/>
            <w:r w:rsidRPr="00370045">
              <w:rPr>
                <w:rFonts w:ascii="Arial" w:hAnsi="Arial" w:cs="Arial"/>
                <w:sz w:val="14"/>
                <w:szCs w:val="14"/>
              </w:rPr>
              <w:t>motivo</w:t>
            </w:r>
            <w:proofErr w:type="spellEnd"/>
            <w:r w:rsidRPr="00370045">
              <w:rPr>
                <w:rFonts w:ascii="Arial" w:hAnsi="Arial" w:cs="Arial"/>
                <w:sz w:val="14"/>
                <w:szCs w:val="14"/>
              </w:rPr>
              <w:t xml:space="preserve"> di esclusione include anche l'incitamento, il </w:t>
            </w:r>
            <w:r w:rsidRPr="00370045">
              <w:rPr>
                <w:rFonts w:ascii="Arial" w:hAnsi="Arial" w:cs="Arial"/>
                <w:sz w:val="14"/>
                <w:szCs w:val="14"/>
              </w:rPr>
              <w:lastRenderedPageBreak/>
              <w:t>favoreggiamento o il tentativo di commettere un reato, di cui all'articolo 4 di tale decisione quadro</w:t>
            </w:r>
          </w:p>
          <w:p w14:paraId="2DA69606" w14:textId="77777777" w:rsidR="00370045" w:rsidRPr="00370045" w:rsidRDefault="00370045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70045">
              <w:rPr>
                <w:rFonts w:ascii="Arial" w:hAnsi="Arial" w:cs="Arial"/>
                <w:sz w:val="14"/>
                <w:szCs w:val="14"/>
              </w:rPr>
              <w:t>Reati terroristici o reati connessi alle attività terroristiche - Decreto legislativo 31 marzo 2023, n. 36 - art. 94, co. 1 lett. e)</w:t>
            </w:r>
          </w:p>
          <w:p w14:paraId="6AD62F55" w14:textId="77777777" w:rsidR="00370045" w:rsidRDefault="00370045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70045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5E2B0D6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54A6DD61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7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087B1B3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10B8E33E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1FF27261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331AB733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22F2EFB4" w14:textId="77777777" w:rsidR="00A76D59" w:rsidRPr="00EB45DC" w:rsidRDefault="00A76D59" w:rsidP="00AC26F7">
            <w:pPr>
              <w:numPr>
                <w:ilvl w:val="0"/>
                <w:numId w:val="44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5CE28D80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5B61C8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1EC32048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EBA2FEA" w14:textId="77777777" w:rsidR="00A965E6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CD01F9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5ED15864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38D13E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EBFF3FE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002127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04B2C1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4A6AEF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8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0DF51DFB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F8BE0C8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B0DC9" w14:textId="77777777"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88C832D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1914729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D63ECB9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D7D66BA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3EDAA83D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5750E9D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56BE90CC" w14:textId="77777777" w:rsidR="00A23B3E" w:rsidRDefault="00A4695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67C5D44C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B6E60EB" w14:textId="77777777" w:rsidR="00A76D59" w:rsidRPr="00A76D59" w:rsidRDefault="00A76D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488F422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50A913F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1172F003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16E5991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16EC52E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118F1D5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65C80B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6DB81DFB" w14:textId="77777777" w:rsidR="00002A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4B630F62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251FD57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70CB2D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182F254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9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3B6343D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FEF66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3EC87F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9E8123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DCCDCC1" w14:textId="77777777" w:rsidR="00A76D59" w:rsidRPr="00A965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3DA510" w14:textId="77777777" w:rsidR="00A76D59" w:rsidRPr="00370045" w:rsidRDefault="00355562" w:rsidP="00A76D59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76D59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72F2458E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</w:tc>
      </w:tr>
      <w:bookmarkEnd w:id="2"/>
      <w:tr w:rsidR="00A76D59" w14:paraId="12FD5E9C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E7291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Riciclaggio di denaro o finanziamento del terrorismo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0BDEF4E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19259E1" w14:textId="77777777" w:rsidR="00A76D59" w:rsidRPr="00A76D59" w:rsidRDefault="00A76D59" w:rsidP="00A76D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Riciclaggio di proventi di attività criminose o finanziamento del terrorismo - Decreto legislativo 31 marzo 2023, n. 36 - art. 94 co. 1 lett. f)</w:t>
            </w:r>
          </w:p>
          <w:p w14:paraId="068EDEB7" w14:textId="77777777" w:rsidR="00A76D59" w:rsidRDefault="00A76D59" w:rsidP="00A76D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202BB05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DCD6C8F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30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3CCA7733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Data della condanna:</w:t>
            </w:r>
          </w:p>
          <w:p w14:paraId="3E4BC3C8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7BA2AAD7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2A80FC7B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3162D69F" w14:textId="77777777" w:rsidR="00A76D59" w:rsidRPr="00EB45DC" w:rsidRDefault="00A76D59" w:rsidP="00AC26F7">
            <w:pPr>
              <w:numPr>
                <w:ilvl w:val="0"/>
                <w:numId w:val="46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37D066BB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01ED06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51EED7E5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DD486D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306E71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7309ADA7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57E03E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429F0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DC076B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1563F8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A9019B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AF48FD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8FD5CB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09BC51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1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0E8A34AA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7130AF0" w14:textId="77777777" w:rsidR="00A76D59" w:rsidRPr="003A443E" w:rsidRDefault="00A76D59" w:rsidP="00A76D59">
            <w:pPr>
              <w:pStyle w:val="western"/>
              <w:spacing w:before="119" w:beforeAutospacing="0" w:after="0" w:line="240" w:lineRule="auto"/>
              <w:rPr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78755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2FA22B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6D20BE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8DD9B0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E50568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0D6A22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AD5DDD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F6B404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564B0EF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E46C23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152DBF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788A041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[………]</w:t>
            </w:r>
          </w:p>
          <w:p w14:paraId="6F789A01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0B901A4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480ABFF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753310C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7D8D95BD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B66195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CA5696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368A0F2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F31F55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1D05DB4B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04BA96CE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0538060D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4CD074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E5C0AB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1D2163" w14:textId="77777777" w:rsid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968E76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5E400E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702CAE6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12EA980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56298C6F" w14:textId="77777777" w:rsidR="00A76D59" w:rsidRPr="003A443E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</w:tc>
      </w:tr>
      <w:tr w:rsidR="00A76D59" w14:paraId="10E077C9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349CF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L</w:t>
            </w: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avoro minorile e altre forme di tratta di esseri umani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DD35A72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041B5DB" w14:textId="77777777" w:rsidR="00A965E6" w:rsidRDefault="00A965E6" w:rsidP="00A76D5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3EA88DF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32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6791A595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598A2569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23CA16A5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1AD38831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401C87E2" w14:textId="77777777" w:rsidR="00A76D59" w:rsidRPr="00EB45DC" w:rsidRDefault="00A76D59" w:rsidP="00AC26F7">
            <w:pPr>
              <w:numPr>
                <w:ilvl w:val="0"/>
                <w:numId w:val="4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195B8E7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E33A8E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334A1BC0" w14:textId="77777777" w:rsidR="00A965E6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175723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76B102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3B7164A8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82F4D16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AD067B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DE6D16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0B94A5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526BDC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00C2BF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3BDB79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3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445F92BD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18D381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CFB75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378714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45E05D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BCF7F2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80E68B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19299B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  <w:p w14:paraId="185DE140" w14:textId="77777777" w:rsidR="00A965E6" w:rsidRPr="00A76D59" w:rsidRDefault="00A965E6" w:rsidP="00A76D59">
            <w:pPr>
              <w:spacing w:after="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  <w:p w14:paraId="649701BB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02A4697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E2D8A9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9EA203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35BA2608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4151CBAF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9FFDD0D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7D02BD0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82DC093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41A476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74F33A2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47CB5DA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7F594A87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8D112F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D90089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7CF62DAE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0B4368F9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1ECD22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B05F6E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49BCC7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68DBF28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58F36BB9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7873C6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60FE250E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</w:tc>
      </w:tr>
    </w:tbl>
    <w:p w14:paraId="0E600A80" w14:textId="77777777" w:rsidR="003E60D1" w:rsidRDefault="003E60D1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157F97FC" w14:textId="77777777" w:rsidR="00A23B3E" w:rsidRPr="00A46950" w:rsidRDefault="00A23B3E" w:rsidP="00A46950">
      <w:pPr>
        <w:jc w:val="center"/>
      </w:pPr>
      <w:r w:rsidRPr="00A46950">
        <w:rPr>
          <w:rFonts w:ascii="Arial" w:hAnsi="Arial" w:cs="Arial"/>
          <w:w w:val="0"/>
          <w:sz w:val="14"/>
          <w:szCs w:val="14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A23B3E" w14:paraId="506BC59F" w14:textId="77777777" w:rsidTr="00F351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65CF6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Pagamento di imposte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92EF9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12DC9065" w14:textId="77777777" w:rsidTr="00F351F0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4352" w14:textId="77777777" w:rsidR="00B20116" w:rsidRPr="00EE1F1A" w:rsidRDefault="00A23B3E" w:rsidP="00B2011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ha </w:t>
            </w:r>
            <w:r w:rsidR="00B20116" w:rsidRPr="00EE1F1A">
              <w:rPr>
                <w:rFonts w:ascii="Arial" w:hAnsi="Arial" w:cs="Arial"/>
                <w:color w:val="000000"/>
                <w:sz w:val="14"/>
                <w:szCs w:val="14"/>
              </w:rPr>
              <w:t>violato i suoi obblighi relativi al pagamento delle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imposte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o delle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tasse</w:t>
            </w:r>
            <w:r w:rsidRPr="00EE1F1A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19E88379" w14:textId="77777777" w:rsidR="00B20116" w:rsidRPr="00EE1F1A" w:rsidRDefault="00B20116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Pagamento di Imposte e Tasse - Decreto legislativo 31 marzo 2023, n. 36 - art. 94 co. 6 e art. 95 co. 2</w:t>
            </w:r>
          </w:p>
          <w:p w14:paraId="080874E7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7798162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1B6560AC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3A78AF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2D348F04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  <w:r w:rsid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545F6431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 w:rsidRP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6A93A089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82A7D3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6D0D62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A77099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976B22" w14:textId="77777777" w:rsidR="00002AE6" w:rsidRPr="00002AE6" w:rsidRDefault="00002AE6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2AE6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le imposte, le tasse dovute, compresi eventuali interessi o multe?</w:t>
            </w:r>
          </w:p>
          <w:p w14:paraId="5EF5D11D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64369B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8F8F74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7F495A" w14:textId="77777777" w:rsidR="00907959" w:rsidRPr="00EE1F1A" w:rsidRDefault="00907959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5E2DF768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793869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75CFA3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AB8299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BDEE04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60DF66" w14:textId="77777777" w:rsidR="00907959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6744FC" w14:textId="77777777" w:rsid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CE7E57" w14:textId="77777777" w:rsidR="00EE1F1A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D1C71D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BD098F4" w14:textId="77777777" w:rsidR="00907959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86E07" w14:textId="77777777" w:rsidR="00B20116" w:rsidRPr="00EE1F1A" w:rsidRDefault="00B20116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F1F4E1" w14:textId="77777777" w:rsidR="00EE1F1A" w:rsidRPr="00EE1F1A" w:rsidRDefault="00EE1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54C62FB" w14:textId="77777777" w:rsidR="00EE1F1A" w:rsidRPr="00EE1F1A" w:rsidRDefault="00EE1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7E3225" w14:textId="77777777" w:rsidR="00A23B3E" w:rsidRPr="00EE1F1A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1A566BC4" w14:textId="77777777" w:rsidR="00907959" w:rsidRPr="00EE1F1A" w:rsidRDefault="009079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10C22" w14:textId="77777777" w:rsidR="00907959" w:rsidRPr="00EE1F1A" w:rsidRDefault="00907959" w:rsidP="00AC26F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0BEB243C" w14:textId="77777777" w:rsid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56D9C7E5" w14:textId="77777777" w:rsidR="009C1021" w:rsidRP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7BD68713" w14:textId="77777777" w:rsidR="00907959" w:rsidRPr="00EE1F1A" w:rsidRDefault="00355562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7008D531" w14:textId="77777777" w:rsidR="00907959" w:rsidRPr="00EE1F1A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[…………………..]</w:t>
            </w:r>
          </w:p>
          <w:p w14:paraId="1DE7AB38" w14:textId="77777777" w:rsidR="00466CCA" w:rsidRDefault="00466CCA" w:rsidP="00907959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A044E8" w14:textId="77777777" w:rsidR="00907959" w:rsidRPr="00EE1F1A" w:rsidRDefault="00002AE6" w:rsidP="00466CCA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2E804FA6" w14:textId="77777777" w:rsidR="00907959" w:rsidRPr="00EE1F1A" w:rsidRDefault="00466CCA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0B7C6534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3E4343D2" w14:textId="77777777" w:rsidR="00EE1F1A" w:rsidRPr="00EE1F1A" w:rsidRDefault="00EE1F1A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358DB784" w14:textId="77777777" w:rsidR="00907959" w:rsidRPr="00EE1F1A" w:rsidRDefault="00907959" w:rsidP="00AC26F7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18C60FD5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15A1FCC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7982782C" w14:textId="77777777" w:rsidR="009C1021" w:rsidRPr="00EE1F1A" w:rsidRDefault="009C1021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1D49307D" w14:textId="77777777" w:rsidR="00224933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BD5FE35" w14:textId="77777777" w:rsidR="00224933" w:rsidRDefault="00224933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7B860613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data inizio [……….] data fine [……..]</w:t>
            </w:r>
          </w:p>
          <w:p w14:paraId="5FA40A66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332FE2DE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4F1F2322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7893A9F0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(indirizzo web, autorità o organismo di emanazione, riferimento preciso della documentazione):</w:t>
            </w:r>
          </w:p>
          <w:p w14:paraId="53EB4D2E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04FCB442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9BF395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959" w14:paraId="1DA6588D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C3082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 xml:space="preserve">Pagamento di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contributi previdenziali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DBF73" w14:textId="77777777" w:rsidR="00907959" w:rsidRP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907959" w14:paraId="42C6C761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FCE6D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L'operatore economico ha violato i suoi obblighi relativi al pagamento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 contributi previdenziali</w:t>
            </w:r>
            <w:r w:rsidRPr="00907959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3ABEDDBA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Pagamento di </w:t>
            </w:r>
            <w:r w:rsidR="009C1021">
              <w:rPr>
                <w:rFonts w:ascii="Arial" w:hAnsi="Arial" w:cs="Arial"/>
                <w:color w:val="000000"/>
                <w:sz w:val="14"/>
                <w:szCs w:val="14"/>
              </w:rPr>
              <w:t xml:space="preserve">Contributi </w:t>
            </w:r>
            <w:r w:rsidR="00DD471D">
              <w:rPr>
                <w:rFonts w:ascii="Arial" w:hAnsi="Arial" w:cs="Arial"/>
                <w:color w:val="000000"/>
                <w:sz w:val="14"/>
                <w:szCs w:val="14"/>
              </w:rPr>
              <w:t>Previdenziali</w:t>
            </w: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36 - art. 94 co. 6 e art. 95 co. 2</w:t>
            </w:r>
          </w:p>
          <w:p w14:paraId="474CEFE7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9C47C2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1F79CB53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79EDB8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46A17905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</w:p>
          <w:p w14:paraId="3BAC921A" w14:textId="77777777" w:rsid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666DCEC1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A19DC1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2DAE35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8110D4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6F6C3B" w14:textId="77777777" w:rsidR="006E3D87" w:rsidRDefault="006E3D8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97FDC2" w14:textId="77777777" w:rsidR="00756D17" w:rsidRDefault="00756D1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EECBBA" w14:textId="77777777" w:rsidR="00224933" w:rsidRPr="00907959" w:rsidRDefault="00224933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4933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i contributi previdenziali dovuti, compresi eventuali interessi o multe?</w:t>
            </w:r>
          </w:p>
          <w:p w14:paraId="5F0A66A6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10E478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19943A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585D98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0B790B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2F7956" w14:textId="77777777" w:rsidR="009C1021" w:rsidRPr="00DD471D" w:rsidRDefault="009C1021" w:rsidP="00907959">
            <w:pPr>
              <w:spacing w:before="0"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C4E7FA8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5A841856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A67FF3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87458C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83F582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6E5A6A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8F5459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A3AAE1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DF5DB2" w14:textId="77777777" w:rsidR="00907959" w:rsidRDefault="00907959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291A34FB" w14:textId="77777777" w:rsidR="00D27522" w:rsidRPr="003A443E" w:rsidRDefault="00D27522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F4750" w14:textId="77777777" w:rsidR="009C1021" w:rsidRDefault="009C1021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610FC8DD" w14:textId="77777777" w:rsidR="00DD471D" w:rsidRDefault="00DD471D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3599A96B" w14:textId="77777777" w:rsidR="00DD471D" w:rsidRDefault="00DD471D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63052D42" w14:textId="77777777" w:rsidR="00DD471D" w:rsidRPr="00DD471D" w:rsidRDefault="00DD471D" w:rsidP="00907959">
            <w:pPr>
              <w:rPr>
                <w:rFonts w:ascii="Arial" w:hAnsi="Arial" w:cs="Arial"/>
                <w:sz w:val="2"/>
                <w:szCs w:val="2"/>
              </w:rPr>
            </w:pPr>
          </w:p>
          <w:p w14:paraId="58A63071" w14:textId="77777777" w:rsidR="00907959" w:rsidRP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7A9D355D" w14:textId="77777777" w:rsidR="00907959" w:rsidRPr="00DD471D" w:rsidRDefault="00907959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153A93" w14:textId="77777777" w:rsidR="00907959" w:rsidRPr="00907959" w:rsidRDefault="00907959" w:rsidP="00AC26F7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55751B1A" w14:textId="77777777" w:rsidR="00907959" w:rsidRPr="00907959" w:rsidRDefault="00907959" w:rsidP="00AC26F7">
            <w:pPr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089D9E79" w14:textId="77777777" w:rsidR="00907959" w:rsidRPr="009C1021" w:rsidRDefault="00907959" w:rsidP="00907959">
            <w:pPr>
              <w:spacing w:before="0" w:after="0"/>
              <w:rPr>
                <w:rFonts w:ascii="Arial" w:hAnsi="Arial" w:cs="Arial"/>
                <w:sz w:val="2"/>
                <w:szCs w:val="2"/>
              </w:rPr>
            </w:pPr>
          </w:p>
          <w:p w14:paraId="21D53C42" w14:textId="77777777" w:rsidR="00907959" w:rsidRP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0C758194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355562"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12F8B6D4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[…………………..]</w:t>
            </w:r>
          </w:p>
          <w:p w14:paraId="6A8A8EFF" w14:textId="77777777" w:rsidR="00224933" w:rsidRDefault="00224933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09CBE60" w14:textId="77777777" w:rsidR="00224933" w:rsidRDefault="00224933" w:rsidP="00224933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78405EBC" w14:textId="77777777" w:rsidR="00907959" w:rsidRPr="00907959" w:rsidRDefault="00907959" w:rsidP="00224933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587F47C9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25F1BCAB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45DFAD02" w14:textId="77777777" w:rsidR="00DD471D" w:rsidRPr="00DD471D" w:rsidRDefault="00DD471D" w:rsidP="00907959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  <w:p w14:paraId="30FD0B1B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769FDB6E" w14:textId="77777777" w:rsidR="00756D17" w:rsidRDefault="00756D17" w:rsidP="00756D1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6DB1F5E2" w14:textId="77777777" w:rsid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5F32C0BB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918B9D9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049E939A" w14:textId="77777777" w:rsidR="009C1021" w:rsidRPr="009C1021" w:rsidRDefault="009C1021" w:rsidP="00907959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  <w:p w14:paraId="52911F49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246A1108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  <w:r w:rsidRPr="00907959">
              <w:rPr>
                <w:rFonts w:ascii="Arial" w:hAnsi="Arial" w:cs="Arial"/>
                <w:sz w:val="14"/>
                <w:szCs w:val="14"/>
              </w:rPr>
              <w:t xml:space="preserve"> data inizio […</w:t>
            </w:r>
            <w:r w:rsidR="009C1021">
              <w:rPr>
                <w:rFonts w:ascii="Arial" w:hAnsi="Arial" w:cs="Arial"/>
                <w:sz w:val="14"/>
                <w:szCs w:val="14"/>
              </w:rPr>
              <w:t>…..</w:t>
            </w:r>
            <w:r w:rsidRPr="00907959">
              <w:rPr>
                <w:rFonts w:ascii="Arial" w:hAnsi="Arial" w:cs="Arial"/>
                <w:sz w:val="14"/>
                <w:szCs w:val="14"/>
              </w:rPr>
              <w:t>.] data fine [……</w:t>
            </w:r>
            <w:r w:rsidR="009C1021">
              <w:rPr>
                <w:rFonts w:ascii="Arial" w:hAnsi="Arial" w:cs="Arial"/>
                <w:sz w:val="14"/>
                <w:szCs w:val="14"/>
              </w:rPr>
              <w:t>.</w:t>
            </w:r>
            <w:r w:rsidRPr="00907959">
              <w:rPr>
                <w:rFonts w:ascii="Arial" w:hAnsi="Arial" w:cs="Arial"/>
                <w:sz w:val="14"/>
                <w:szCs w:val="14"/>
              </w:rPr>
              <w:t>..]</w:t>
            </w:r>
          </w:p>
          <w:p w14:paraId="141C2DC2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18143AC1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5B1EB855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449273E3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4174B198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34CDDDCD" w14:textId="77777777" w:rsidR="00907959" w:rsidRPr="00907959" w:rsidRDefault="00907959" w:rsidP="00907959">
            <w:pPr>
              <w:spacing w:before="0" w:after="0"/>
              <w:rPr>
                <w:color w:val="000000"/>
                <w:sz w:val="14"/>
                <w:szCs w:val="14"/>
              </w:rPr>
            </w:pPr>
          </w:p>
          <w:p w14:paraId="58C2C32F" w14:textId="77777777" w:rsidR="00907959" w:rsidRDefault="00907959" w:rsidP="00907959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36007" w14:paraId="3957A632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B9DE4" w14:textId="77777777" w:rsidR="00C36007" w:rsidRPr="00907959" w:rsidRDefault="00C36007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522E0" w14:textId="77777777" w:rsidR="00C36007" w:rsidRDefault="00C36007" w:rsidP="00907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8F9631" w14:textId="77777777" w:rsidR="00A23B3E" w:rsidRDefault="00A23B3E" w:rsidP="00BF74E1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lastRenderedPageBreak/>
        <w:t>C: motivi legati a insolvenza, conflitto di interessi o illeciti professionali (</w:t>
      </w:r>
      <w:r>
        <w:rPr>
          <w:rStyle w:val="Rimandonotaapidipagina"/>
          <w:rFonts w:ascii="Arial" w:hAnsi="Arial" w:cs="Arial"/>
          <w:b w:val="0"/>
          <w:caps/>
          <w:sz w:val="15"/>
          <w:szCs w:val="15"/>
        </w:rPr>
        <w:footnoteReference w:id="34"/>
      </w:r>
      <w:r>
        <w:rPr>
          <w:rFonts w:ascii="Arial" w:hAnsi="Arial" w:cs="Arial"/>
          <w:b w:val="0"/>
          <w:caps/>
          <w:sz w:val="15"/>
          <w:szCs w:val="15"/>
        </w:rPr>
        <w:t>)</w:t>
      </w:r>
    </w:p>
    <w:p w14:paraId="0981C154" w14:textId="77777777" w:rsidR="00A23B3E" w:rsidRDefault="00A23B3E" w:rsidP="005309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43BA238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259CE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C06B4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12096B" w14:paraId="4D82F667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F28AF3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3" w:name="_Hlk140064769"/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obblighi in materia di diritto ambientale</w:t>
            </w:r>
          </w:p>
          <w:p w14:paraId="31C964FE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16344083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Violazione di obblighi in materia di diritto ambientale - Decreto legislativo 31 marzo 2023, n. 36 – art. 95 co. 1, lett. a)</w:t>
            </w:r>
          </w:p>
          <w:p w14:paraId="6D9BAC11" w14:textId="77777777" w:rsidR="0012096B" w:rsidRDefault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824F726" w14:textId="77777777" w:rsidR="0012096B" w:rsidRPr="0012096B" w:rsidRDefault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0D2A20BC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367B0E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1B88BF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59FE3A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7AADB1" w14:textId="77777777" w:rsidR="0012096B" w:rsidRPr="0012096B" w:rsidRDefault="0012096B">
            <w:pPr>
              <w:rPr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8664919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[………….]</w:t>
            </w:r>
          </w:p>
          <w:p w14:paraId="370F3034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B918D9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FB347E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719A2B0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[……………….]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bookmarkEnd w:id="3"/>
      <w:tr w:rsidR="0012096B" w:rsidRPr="0012096B" w14:paraId="118EE443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433BDA9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ale</w:t>
            </w:r>
          </w:p>
          <w:p w14:paraId="3FFFD9FB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nel campo del diritto 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555A4700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0362BC85" w14:textId="77777777" w:rsidR="0012096B" w:rsidRDefault="0012096B" w:rsidP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DE6F4E8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204E6A22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6BF2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1C1BB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5F745F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005255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A6336FC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[………….]</w:t>
            </w:r>
          </w:p>
          <w:p w14:paraId="6B412C8C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E56F03E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4B5E41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6E6BB462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4F40C76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[……………….]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12096B" w:rsidRPr="0012096B" w14:paraId="0C4CA160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78634" w14:textId="77777777" w:rsidR="0012096B" w:rsidRPr="0012096B" w:rsidRDefault="0012096B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del lavoro</w:t>
            </w:r>
          </w:p>
          <w:p w14:paraId="344444A5" w14:textId="77777777" w:rsidR="0012096B" w:rsidRPr="0012096B" w:rsidRDefault="0012096B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 materia di diritto del lavoro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3A0A39EB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355CCD41" w14:textId="77777777" w:rsidR="0012096B" w:rsidRDefault="0012096B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43B0B22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2826ECFF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85EBDB6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A0EF78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0FAE46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9DB1E8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ABF0280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[………….]</w:t>
            </w:r>
          </w:p>
          <w:p w14:paraId="2CCFADA9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45F8F9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6D345C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97E8756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61AC6E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[……………….]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2957B9" w:rsidRPr="005E2955" w14:paraId="7B7AA722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D7881C" w14:textId="77777777" w:rsidR="002957B9" w:rsidRPr="00D27522" w:rsidRDefault="002957B9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4" w:name="_Hlk140065812"/>
            <w:r w:rsidRPr="00D275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Liquidazione giudiziale</w:t>
            </w:r>
          </w:p>
          <w:p w14:paraId="518D88C4" w14:textId="77777777" w:rsidR="002957B9" w:rsidRPr="0012096B" w:rsidRDefault="002957B9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3DC4A4F0" w14:textId="77777777" w:rsidR="002957B9" w:rsidRPr="003A443E" w:rsidRDefault="002957B9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3BF86DF2" w14:textId="77777777" w:rsidR="002957B9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449E9FD3" w14:textId="77777777" w:rsidR="002957B9" w:rsidRPr="0012096B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 </w:t>
            </w:r>
          </w:p>
          <w:p w14:paraId="1466435D" w14:textId="77777777" w:rsidR="002957B9" w:rsidRDefault="002957B9" w:rsidP="00A7047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3232F4DE" w14:textId="77777777" w:rsidR="002957B9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67E8B752" w14:textId="77777777" w:rsidR="002957B9" w:rsidRPr="00AA2252" w:rsidRDefault="002957B9" w:rsidP="00A70470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CDBA59" w14:textId="77777777" w:rsidR="002957B9" w:rsidRPr="003A443E" w:rsidRDefault="00615A3B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2E850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4701D4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1E07C6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1CDDD1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767F2D" w14:textId="77777777" w:rsidR="00D27522" w:rsidRPr="003A443E" w:rsidRDefault="00D27522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F9E2E7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4826DA4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B50F7B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6F1FD8E4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33D0A2A8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FCDC5F" w14:textId="77777777" w:rsidR="00615A3B" w:rsidRDefault="00615A3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9F2472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</w:t>
            </w:r>
            <w:r w:rsidR="00615A3B">
              <w:rPr>
                <w:rFonts w:ascii="Arial" w:hAnsi="Arial" w:cs="Arial"/>
                <w:color w:val="000000"/>
                <w:sz w:val="14"/>
                <w:szCs w:val="14"/>
              </w:rPr>
              <w:t>……..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..…]</w:t>
            </w:r>
          </w:p>
          <w:p w14:paraId="6445ED86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B60BCA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EF239F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363910" w14:textId="77777777" w:rsidR="00443C54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3C54"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73824C1" w14:textId="77777777" w:rsidR="00443C54" w:rsidRDefault="00443C54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E6E963" w14:textId="77777777" w:rsidR="002957B9" w:rsidRPr="003A443E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68945CAB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1EB406EE" w14:textId="77777777" w:rsidR="002957B9" w:rsidRPr="005E2955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tr w:rsidR="00A23B3E" w14:paraId="349F5D9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AB8EA" w14:textId="77777777" w:rsidR="0012096B" w:rsidRPr="0012096B" w:rsidRDefault="002957B9" w:rsidP="00DE499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Liquidazione coatta</w:t>
            </w:r>
          </w:p>
          <w:p w14:paraId="3844C2B3" w14:textId="77777777" w:rsidR="00A23B3E" w:rsidRPr="0012096B" w:rsidRDefault="0012096B" w:rsidP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L'operatore economico è stato sottoposto a 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o è in corso un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a procedura per l’emanazione di tale provvedimento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0EE10C3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0805EA7A" w14:textId="77777777" w:rsid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6600F16E" w14:textId="77777777" w:rsidR="0012096B" w:rsidRP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4D3B021F" w14:textId="77777777"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6BCD2E15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396DDF21" w14:textId="77777777" w:rsidR="00AA2252" w:rsidRDefault="00443C54" w:rsidP="00443C54">
            <w:pPr>
              <w:pStyle w:val="NormalLeft"/>
              <w:spacing w:before="0" w:after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4715C66F" w14:textId="77777777" w:rsidR="005E2955" w:rsidRPr="00AA2252" w:rsidRDefault="005E2955" w:rsidP="002957B9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6A7B2C" w14:textId="77777777" w:rsidR="005E2955" w:rsidRPr="003A443E" w:rsidRDefault="005E2955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42192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88CF08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7B3C73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CAD9BF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1069A6" w14:textId="77777777" w:rsidR="00F9449A" w:rsidRPr="003A443E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B1E97B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74570E43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ACB26D6" w14:textId="77777777" w:rsidR="0012096B" w:rsidRDefault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E9DBB61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9449A"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342A57B3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57733163" w14:textId="77777777" w:rsidR="00AA2252" w:rsidRDefault="00AA225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3A881D" w14:textId="77777777" w:rsidR="00AA2252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5584C8FB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1F162E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A2CA1C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930877C" w14:textId="77777777" w:rsidR="00443C54" w:rsidRDefault="00443C54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CA8ECA" w14:textId="77777777" w:rsidR="0012096B" w:rsidRPr="003A443E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26D4C70E" w14:textId="77777777" w:rsid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4BE53E99" w14:textId="77777777" w:rsidR="00A23B3E" w:rsidRPr="005E2955" w:rsidRDefault="00A23B3E" w:rsidP="002957B9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bookmarkEnd w:id="4"/>
      <w:tr w:rsidR="00C3113A" w14:paraId="32481BA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6DDF8" w14:textId="77777777" w:rsidR="00C3113A" w:rsidRPr="0012096B" w:rsidRDefault="00C3113A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Concordato preventivo con i creditori</w:t>
            </w:r>
          </w:p>
          <w:p w14:paraId="2E0E6B0E" w14:textId="77777777" w:rsidR="00C3113A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Concordato preventivo con i creditori</w:t>
            </w:r>
          </w:p>
          <w:p w14:paraId="7A2DCA81" w14:textId="77777777" w:rsidR="00C3113A" w:rsidRPr="0012096B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stato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ammesso al concordato preventivo o è in corso una procedura per l’ammissione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9BEAF93" w14:textId="77777777" w:rsidR="00C3113A" w:rsidRPr="003A443E" w:rsidRDefault="00C3113A" w:rsidP="00C3113A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336265DB" w14:textId="77777777" w:rsidR="00C3113A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60EA5906" w14:textId="77777777" w:rsidR="00C3113A" w:rsidRPr="0012096B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19662C8D" w14:textId="77777777" w:rsidR="00F3290D" w:rsidRDefault="00F3290D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C7C9E0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E98A078" w14:textId="77777777" w:rsidR="00C3113A" w:rsidRPr="00615A3B" w:rsidRDefault="00C3113A" w:rsidP="00C3113A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3050EC71" w14:textId="77777777" w:rsidR="00C3113A" w:rsidRDefault="00615A3B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B8484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2679126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38266F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27630A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0F5412" w14:textId="77777777" w:rsidR="00615A3B" w:rsidRDefault="00615A3B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18FD6B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BEEBA2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7C625FC5" w14:textId="77777777" w:rsidR="00C3113A" w:rsidRPr="00615A3B" w:rsidRDefault="00C3113A" w:rsidP="00C3113A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  <w:p w14:paraId="6500F210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7053466C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45C18BAE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186229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1B7A9178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2B6283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6F2517" w14:textId="77777777" w:rsidR="00F3290D" w:rsidRDefault="00F3290D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EEB39B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756D0963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0E1120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B3E3B2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33133B" w14:textId="77777777" w:rsidR="00C3113A" w:rsidRPr="003A443E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3775AA1B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380BA866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113A" w14:paraId="18D47487" w14:textId="77777777" w:rsidTr="00013CF7">
        <w:trPr>
          <w:trHeight w:val="277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5ADF1F" w14:textId="77777777" w:rsidR="00C3113A" w:rsidRPr="00013CF7" w:rsidRDefault="00C3113A" w:rsidP="00C3113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5" w:name="_Hlk140068667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Gravi illeciti professionali</w:t>
            </w:r>
          </w:p>
          <w:p w14:paraId="202E53DF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si è reso colpevole di </w:t>
            </w: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gravi illeciti professionali</w:t>
            </w:r>
            <w:r w:rsidR="00013CF7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Vedere, ove pertinente le definizioni nel diritto nazionale, l’avviso o bando pertinente o i documenti di gara.</w:t>
            </w:r>
          </w:p>
          <w:p w14:paraId="2C5460EA" w14:textId="77777777" w:rsidR="00C3113A" w:rsidRPr="00013CF7" w:rsidRDefault="00013CF7" w:rsidP="00C3113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Gravi illeciti professionali - Decreto legislativo 31 marzo 2023, n. 36 – art. 95 co. 1 lett. e) e art. 98 co. 3 lett. d) e) f) g) h)</w:t>
            </w:r>
            <w:r w:rsidR="00C3113A"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C16AEC0" w14:textId="77777777" w:rsidR="00C3113A" w:rsidRPr="00013CF7" w:rsidRDefault="00C3113A" w:rsidP="00C3113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4D3AC900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633DE941" w14:textId="77777777" w:rsidR="00C3113A" w:rsidRPr="00013CF7" w:rsidRDefault="00C3113A" w:rsidP="00013CF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- l’operatore economico ha adottato misure sufficienti a dimostrare la sua affidabilità (autodisciplina o “Self-</w:t>
            </w:r>
            <w:proofErr w:type="spell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”)?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2A3DCD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91BD7C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1F19FC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1234AD85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F17A0C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E3D0B7" w14:textId="77777777" w:rsidR="00615A3B" w:rsidRPr="00615A3B" w:rsidRDefault="00615A3B" w:rsidP="00C3113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1CAB25B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4829178A" w14:textId="77777777" w:rsidR="00615A3B" w:rsidRPr="00615A3B" w:rsidRDefault="00615A3B" w:rsidP="00C3113A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6B78D1BC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51319E0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</w:tc>
      </w:tr>
      <w:tr w:rsidR="00013CF7" w:rsidRPr="00013CF7" w14:paraId="72BB29BF" w14:textId="77777777" w:rsidTr="00013CF7">
        <w:trPr>
          <w:trHeight w:val="28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23D4" w14:textId="77777777" w:rsidR="00013CF7" w:rsidRPr="00013CF7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6" w:name="_Hlk140068960"/>
            <w:bookmarkEnd w:id="5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Accordi con altri operatori economici intesi a falsare la concorrenza</w:t>
            </w:r>
          </w:p>
          <w:p w14:paraId="40764C1D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sottoscritto accordi con altri operatori economici intesi a falsare la concorrenza?</w:t>
            </w:r>
          </w:p>
          <w:p w14:paraId="1552D50C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98 co. 3 lett. a)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5C3DF0A" w14:textId="77777777" w:rsidR="00013CF7" w:rsidRPr="00013CF7" w:rsidRDefault="00013CF7" w:rsidP="00A7047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66504684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30AE2586" w14:textId="77777777" w:rsidR="00013CF7" w:rsidRPr="00013CF7" w:rsidRDefault="00013CF7" w:rsidP="00013CF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- l’operatore economico ha adottato misure sufficienti a dimostrare la sua affidabilità (autodisciplina o “Self-</w:t>
            </w:r>
            <w:proofErr w:type="spell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”)?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4AEA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60C68E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ADFD5F" w14:textId="77777777" w:rsidR="00615A3B" w:rsidRPr="00615A3B" w:rsidRDefault="00615A3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DDD970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0CEB72CF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FA02FDD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7F5901C1" w14:textId="77777777" w:rsidR="00615A3B" w:rsidRPr="00615A3B" w:rsidRDefault="00615A3B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4A54C77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47334BE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</w:tc>
      </w:tr>
      <w:tr w:rsidR="00013CF7" w:rsidRPr="003A443E" w14:paraId="7E22B16F" w14:textId="77777777" w:rsidTr="00013CF7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8498" w14:textId="77777777" w:rsidR="00013CF7" w:rsidRPr="00013CF7" w:rsidRDefault="00013CF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7" w:name="_Hlk140069342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Conflitto di interessi legato alla partecipazione alla procedura di appalto</w:t>
            </w:r>
          </w:p>
          <w:p w14:paraId="0014669B" w14:textId="77777777" w:rsidR="00013CF7" w:rsidRPr="00013CF7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9B1024E" w14:textId="77777777" w:rsidR="00013CF7" w:rsidRPr="00013CF7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Conflitto di interessi legato alla partecipazione alla procedura di appalto - Decreto legislativo 31 marzo 2023, n. 36 – art. 95 co. 1 lett. b)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6B23472" w14:textId="77777777" w:rsidR="00013CF7" w:rsidRPr="00013CF7" w:rsidRDefault="00013CF7" w:rsidP="00013CF7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7D92ACD0" w14:textId="77777777" w:rsidR="00013CF7" w:rsidRPr="00013CF7" w:rsidRDefault="00013CF7" w:rsidP="00013CF7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sulle modalità con cui è stato risolto il conflitto di interessi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98A0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783613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BF4BCD" w14:textId="77777777" w:rsidR="005E6F30" w:rsidRPr="005E6F30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CBA33A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6541EB45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CEB9201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644D0554" w14:textId="77777777" w:rsidR="005E6F30" w:rsidRPr="005E6F30" w:rsidRDefault="005E6F30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79D266F7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7C510D0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55CCF446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DE02B" w14:textId="77777777" w:rsidR="00013CF7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8" w:name="_Hlk140069473"/>
            <w:bookmarkEnd w:id="6"/>
            <w:bookmarkEnd w:id="7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Partecipazione diretta o indiretta alla preparazione della procedura di appalto</w:t>
            </w:r>
          </w:p>
          <w:p w14:paraId="0D8D9A61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0C683D07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Partecipazione diretta o indiretta alla preparazione della procedura di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appalto - Decreto legislativo 31 marzo 2023, n. 36 – art. 95 co. 1 lett. c)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15F9FB74" w14:textId="77777777" w:rsidR="00013CF7" w:rsidRPr="00013CF7" w:rsidRDefault="00013CF7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323056AD" w14:textId="77777777" w:rsidR="00013CF7" w:rsidRPr="00013CF7" w:rsidRDefault="00F3290D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3290D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sulle misure adottate per prevenire le possibili distorsioni della concorrenza</w:t>
            </w:r>
            <w:r w:rsidR="00013CF7" w:rsidRPr="00013CF7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9F3E8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88EC293" w14:textId="77777777" w:rsidR="00013CF7" w:rsidRPr="005E6F30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CB838E" w14:textId="77777777" w:rsidR="005E6F30" w:rsidRPr="005E6F30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82A5B1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301B5F9A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52F6ACB" w14:textId="77777777" w:rsidR="005E6F30" w:rsidRDefault="005E6F30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720AB0A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B4E6870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7A09674D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CD65C7" w:rsidRPr="00013CF7" w14:paraId="2F90B732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12A6" w14:textId="77777777" w:rsidR="00CD65C7" w:rsidRDefault="00CD65C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9" w:name="_Hlk140070118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Cessazione anticipata, risarcimento danni o altre sanzioni comparabili</w:t>
            </w:r>
          </w:p>
          <w:p w14:paraId="270C2F64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già avuto esperienza di cessazione anticipata di un precedente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contratto di appalto pubblico, di un precedente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1982D4F0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Carenze nell'esecuzione di un precedente contratto - Cessazione anticipata, risarcimento danni o altre sanzioni comparabili - Decreto legislativo 31 marzo 2023, n. 36 – art. 98 co. 3 </w:t>
            </w:r>
            <w:proofErr w:type="spell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lett</w:t>
            </w:r>
            <w:proofErr w:type="spell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c)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B2FCB36" w14:textId="77777777" w:rsidR="00CD65C7" w:rsidRPr="00013CF7" w:rsidRDefault="00CD65C7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0393B029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l'operatore economico ha adottato   misure   sufficienti a dimostrare la sua affidabilità (autodisciplina o “Self-</w:t>
            </w:r>
            <w:proofErr w:type="spell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")?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9CAB1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41D22C" w14:textId="77777777" w:rsidR="00CD65C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2928D513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E8313BE" w14:textId="77777777" w:rsidR="005E6F30" w:rsidRPr="005E6F30" w:rsidRDefault="00CD65C7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59931B2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0114530F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  <w:p w14:paraId="03C30E51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08DED0" w14:textId="77777777" w:rsidR="00AD50AB" w:rsidRDefault="00AD50A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858CF67" w14:textId="77777777" w:rsidR="00AD50AB" w:rsidRPr="00AD50AB" w:rsidRDefault="00AD50AB" w:rsidP="00A70470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521963FB" w14:textId="77777777" w:rsidR="00CD65C7" w:rsidRPr="00AD50AB" w:rsidRDefault="00AD50A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50A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31D6B8D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0AB3D21F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1A938F3B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BB06" w14:textId="77777777" w:rsidR="00CD65C7" w:rsidRDefault="00CD65C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D6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Influenza indebita nel processo decisionale, vantaggi indebiti derivanti da informazioni riservate</w:t>
            </w:r>
          </w:p>
          <w:p w14:paraId="2BA3C86C" w14:textId="77777777" w:rsidR="00CD65C7" w:rsidRPr="00CD65C7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65C7">
              <w:rPr>
                <w:rFonts w:ascii="Arial" w:hAnsi="Arial" w:cs="Arial"/>
                <w:color w:val="000000"/>
                <w:sz w:val="14"/>
                <w:szCs w:val="14"/>
              </w:rPr>
              <w:t>L'operatore economico può confermare che non si è reso gravemente colpevole di false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dichiarazioni nel fornire le informazioni richieste per verificare l’assenza di motivi di esclusione o il </w:t>
            </w:r>
            <w:r w:rsidRPr="00CD65C7">
              <w:rPr>
                <w:rFonts w:ascii="Arial" w:hAnsi="Arial" w:cs="Arial"/>
                <w:color w:val="000000"/>
                <w:sz w:val="14"/>
                <w:szCs w:val="14"/>
              </w:rPr>
              <w:t>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      </w:r>
          </w:p>
          <w:p w14:paraId="454C98A6" w14:textId="77777777" w:rsidR="00013CF7" w:rsidRPr="00013CF7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65C7">
              <w:rPr>
                <w:rFonts w:ascii="Arial" w:hAnsi="Arial" w:cs="Arial"/>
                <w:color w:val="000000"/>
                <w:sz w:val="14"/>
                <w:szCs w:val="14"/>
              </w:rPr>
              <w:t>False dichiarazioni - Decreto legislativo 31 marzo 2023, n. 36 – art. 94 co. 5 lett. e) ed f) e art. 98 co. 3 lett. b)</w:t>
            </w:r>
            <w:r w:rsidR="00013CF7" w:rsidRPr="00013CF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013CF7"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688E1BC" w14:textId="77777777" w:rsidR="00013CF7" w:rsidRPr="00013CF7" w:rsidRDefault="00013CF7" w:rsidP="00013CF7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6C48C36F" w14:textId="77777777" w:rsidR="00013CF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66DF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3D4212" w14:textId="77777777" w:rsidR="00013CF7" w:rsidRDefault="00013CF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531C63D6" w14:textId="77777777" w:rsidR="00013CF7" w:rsidRDefault="00013CF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032EE489" w14:textId="77777777" w:rsidR="00CD65C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901FC70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C3E3606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19AB4CCA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AD953B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42ECF3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88EB0F" w14:textId="77777777" w:rsidR="00CD65C7" w:rsidRPr="00CD65C7" w:rsidRDefault="00CD65C7" w:rsidP="00013CF7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4EAE94E9" w14:textId="77777777" w:rsidR="00013CF7" w:rsidRPr="00013CF7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bookmarkEnd w:id="8"/>
      <w:bookmarkEnd w:id="9"/>
    </w:tbl>
    <w:p w14:paraId="29EA8315" w14:textId="77777777" w:rsidR="006B4D39" w:rsidRDefault="006B4D39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24B37C65" w14:textId="77777777" w:rsidR="00A23B3E" w:rsidRDefault="00A23B3E" w:rsidP="00BF74E1">
      <w:pPr>
        <w:pStyle w:val="SectionTitle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0467E563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7F846" w14:textId="77777777" w:rsidR="00A23B3E" w:rsidRPr="003A443E" w:rsidRDefault="00A23B3E" w:rsidP="00C427DB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C5724" w14:textId="77777777" w:rsidR="00A23B3E" w:rsidRPr="000953DC" w:rsidRDefault="00A23B3E"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02F74EC3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7AA42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0" w:name="_Hlk140072569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1 lett. c)</w:t>
            </w:r>
          </w:p>
          <w:p w14:paraId="0CAB6EA9" w14:textId="77777777" w:rsidR="00A23B3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il reato di false comunicazioni sociali di cui agli articoli 2621 e 2622 del codice civile?</w:t>
            </w:r>
          </w:p>
          <w:p w14:paraId="27C10437" w14:textId="77777777" w:rsidR="00B51BD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32CB7C03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43614440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058417D5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3792EBEB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1A71704A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0CED792A" w14:textId="77777777" w:rsidR="00B51BDE" w:rsidRPr="003A443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la sua affidabilità nonostante l'esistenza di un pertinente motivo di esclusione (autodisciplina o Self-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DEF2B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DCECDD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3777C28" w14:textId="77777777" w:rsidR="005E6F30" w:rsidRDefault="005E6F3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9E2C1E7" w14:textId="77777777" w:rsidR="00A23B3E" w:rsidRPr="000953DC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3B35B4AD" w14:textId="77777777" w:rsidR="00B51BDE" w:rsidRPr="005E6F30" w:rsidRDefault="00B51B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1310F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29A3C89E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0B5429C5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36D33246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5F3C7AC0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2E3DF0FE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19530091" w14:textId="77777777" w:rsidR="005E6F30" w:rsidRDefault="005E6F30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2049684F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3B3369EE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3E739106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8F6A8B" w14:textId="77777777" w:rsidR="00A23B3E" w:rsidRPr="000953DC" w:rsidRDefault="00A23B3E"/>
        </w:tc>
      </w:tr>
      <w:tr w:rsidR="00B51BDE" w:rsidRPr="000953DC" w14:paraId="722B4950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5307B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1" w:name="_Hlk140072775"/>
            <w:bookmarkEnd w:id="10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Decreto legislativo 31 marzo 2023, n. 36 – art. 94 co. 1 lett.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A71CDE1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un qualunque delitto da cui derivi, quale pena accessoria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l’in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capacità di contrattare con la pubblica amministrazione?</w:t>
            </w:r>
          </w:p>
          <w:p w14:paraId="0AF41080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5029B738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6B66CC70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61BDD082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49F4F3C0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5537F580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5ED206CA" w14:textId="77777777" w:rsidR="00B51BDE" w:rsidRPr="003A443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la sua affidabilità nonostante l'esistenza  di   un pertinente motivo di esclusione   (autodisciplina o Self-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B64AD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320CE6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25BB68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893552E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37379BBB" w14:textId="77777777" w:rsidR="00B51BDE" w:rsidRPr="00B51BDE" w:rsidRDefault="00B51BDE" w:rsidP="00A704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5E1C7D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1477D329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53EC8729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340A23BC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0409B619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039B858C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005F02A3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57F4D239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6631B896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833F97" w14:textId="77777777" w:rsidR="00B51BDE" w:rsidRPr="000953DC" w:rsidRDefault="00B51BDE" w:rsidP="00A70470"/>
        </w:tc>
      </w:tr>
      <w:tr w:rsidR="00B51BDE" w:rsidRPr="000953DC" w14:paraId="0240B53A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86A84" w14:textId="77777777" w:rsidR="00B51BDE" w:rsidRP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2" w:name="_Hlk140073103"/>
            <w:bookmarkStart w:id="13" w:name="_Hlk14007288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B0586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DFA8AC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5675EF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64F730CC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17E888" w14:textId="77777777" w:rsidR="00B51BDE" w:rsidRPr="000953DC" w:rsidRDefault="00B51BDE" w:rsidP="00A70470"/>
        </w:tc>
      </w:tr>
      <w:tr w:rsidR="00B51BDE" w:rsidRPr="000953DC" w14:paraId="622EF2C6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52374" w14:textId="77777777" w:rsidR="005E6F30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4" w:name="_Hlk140073087"/>
            <w:bookmarkEnd w:id="1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Decreto legislativo 31 marzo 2023, n. 36 – art. 94 co.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 lett. a)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3DDC128" w14:textId="77777777" w:rsidR="00B51BDE" w:rsidRPr="005E6F30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6F30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subito una sanzione interdittiva di cui all'articolo 9, co. 2, lett. c), del decreto legislativo 8 giugno 2001, n. 231, o altra sanzione che comporta il divieto di contrarre con la pubblica amministrazione, compresi i provvedimenti interdittivi di cui all'articolo 14 del decreto legislativo 9 aprile 2008, n. 81?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7E5D9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49ADFB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A446CE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3D37C3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5B90EF08" w14:textId="77777777" w:rsidR="00B51BDE" w:rsidRPr="000953DC" w:rsidRDefault="00B51BDE" w:rsidP="00A70470"/>
        </w:tc>
      </w:tr>
      <w:tr w:rsidR="00B51BDE" w:rsidRPr="000953DC" w14:paraId="6903B921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49336" w14:textId="77777777" w:rsidR="005E6F30" w:rsidRDefault="00B51BDE" w:rsidP="00AC26F7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5" w:name="_Hlk140073514"/>
            <w:bookmarkEnd w:id="11"/>
            <w:bookmarkEnd w:id="13"/>
            <w:bookmarkEnd w:id="14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94, co. 5, lett. b)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C304D12" w14:textId="77777777" w:rsidR="00B51BDE" w:rsidRPr="00B51BDE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L'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peratore 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conomico ha violato le norme che disciplinano il diritto al lavoro dei disabili di cui alla legge 12 marzo 1999, n. 68?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965D6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794825A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59BF11" w14:textId="77777777" w:rsidR="00B51BDE" w:rsidRPr="005E6F30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</w:tc>
      </w:tr>
      <w:tr w:rsidR="00B51BDE" w:rsidRPr="000953DC" w14:paraId="5FC99300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20B8B" w14:textId="77777777" w:rsidR="00B51BDE" w:rsidRPr="00B51BDE" w:rsidRDefault="00B51BDE" w:rsidP="00AC26F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si trova nella condizione prevista dall’art. 53 comma 16-ter del 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D.Lgs.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165/2001 (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pantouflage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 </w:t>
            </w:r>
          </w:p>
          <w:p w14:paraId="50E1A431" w14:textId="77777777" w:rsidR="00B51BDE" w:rsidRPr="00B51BDE" w:rsidRDefault="00B51BDE" w:rsidP="00B51BDE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4DDB0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99ACBC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84959F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6CA8C3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0D931CEE" w14:textId="77777777" w:rsidR="00B51BDE" w:rsidRPr="000953DC" w:rsidRDefault="00B51BDE" w:rsidP="00A70470"/>
        </w:tc>
      </w:tr>
      <w:tr w:rsidR="00B51BDE" w:rsidRPr="003A443E" w14:paraId="7899606B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95E36" w14:textId="77777777" w:rsidR="00B51BDE" w:rsidRDefault="00B51BDE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6" w:name="_Hlk140073276"/>
            <w:bookmarkEnd w:id="15"/>
            <w:r>
              <w:rPr>
                <w:rFonts w:ascii="Arial" w:hAnsi="Arial" w:cs="Arial"/>
                <w:color w:val="000000"/>
                <w:sz w:val="14"/>
                <w:szCs w:val="14"/>
              </w:rPr>
              <w:t>In riferimento a tutta la sezione D “Motivi di esclusione previsti esclusivamente dalla legislazione nazionale”:</w:t>
            </w:r>
          </w:p>
          <w:p w14:paraId="0F401716" w14:textId="77777777" w:rsidR="00364BAC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C255D3" w14:textId="77777777" w:rsidR="005E6F30" w:rsidRPr="003A443E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34749" w14:textId="77777777" w:rsidR="005E6F30" w:rsidRPr="005E6F30" w:rsidRDefault="005E6F30" w:rsidP="00A70470">
            <w:pPr>
              <w:jc w:val="both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75B287DE" w14:textId="77777777" w:rsidR="00364BAC" w:rsidRDefault="00364BAC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13535F" w14:textId="77777777" w:rsidR="00364BAC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7249F0" w14:textId="77777777" w:rsidR="00364BAC" w:rsidRPr="003A443E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08B61A4" w14:textId="77777777" w:rsidR="00B51BDE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3E2DA82B" w14:textId="77777777" w:rsidR="00364BAC" w:rsidRPr="00364BAC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6"/>
    </w:tbl>
    <w:p w14:paraId="2F14F12B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5174C1AE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07371FDC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68CDE0C2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3D346844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1E90C0DD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32438EB1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64C5DCD0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15B5007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5BDF9418" w14:textId="77777777" w:rsidR="00A23B3E" w:rsidRPr="005E6F30" w:rsidRDefault="00F351F0" w:rsidP="00C427DB">
      <w:pPr>
        <w:jc w:val="center"/>
        <w:rPr>
          <w:rFonts w:ascii="Arial" w:hAnsi="Arial" w:cs="Arial"/>
          <w:sz w:val="17"/>
          <w:szCs w:val="17"/>
        </w:rPr>
      </w:pPr>
      <w:r>
        <w:rPr>
          <w:sz w:val="18"/>
          <w:szCs w:val="18"/>
        </w:rPr>
        <w:br w:type="page"/>
      </w:r>
      <w:r w:rsidR="00A23B3E" w:rsidRPr="005E6F30">
        <w:rPr>
          <w:rFonts w:ascii="Arial" w:hAnsi="Arial" w:cs="Arial"/>
          <w:sz w:val="18"/>
          <w:szCs w:val="18"/>
        </w:rPr>
        <w:lastRenderedPageBreak/>
        <w:t>Parte IV: Criteri di selezione</w:t>
      </w:r>
    </w:p>
    <w:p w14:paraId="2B4145C5" w14:textId="77777777" w:rsidR="00A23B3E" w:rsidRPr="005E6F30" w:rsidRDefault="00A23B3E">
      <w:pPr>
        <w:spacing w:before="0" w:after="0"/>
        <w:rPr>
          <w:rFonts w:ascii="Arial" w:hAnsi="Arial" w:cs="Arial"/>
          <w:sz w:val="17"/>
          <w:szCs w:val="17"/>
        </w:rPr>
      </w:pPr>
    </w:p>
    <w:p w14:paraId="021E635F" w14:textId="77777777" w:rsidR="00A23B3E" w:rsidRPr="005E6F30" w:rsidRDefault="00A23B3E">
      <w:pPr>
        <w:spacing w:before="0" w:after="0"/>
        <w:rPr>
          <w:rFonts w:ascii="Arial" w:hAnsi="Arial" w:cs="Arial"/>
          <w:sz w:val="14"/>
          <w:szCs w:val="14"/>
        </w:rPr>
      </w:pPr>
      <w:r w:rsidRPr="005E6F30">
        <w:rPr>
          <w:rFonts w:ascii="Arial" w:hAnsi="Arial" w:cs="Arial"/>
          <w:sz w:val="14"/>
          <w:szCs w:val="14"/>
        </w:rPr>
        <w:t xml:space="preserve">In merito ai criteri di selezione (sezione </w:t>
      </w:r>
      <w:r w:rsidRPr="005E6F30">
        <w:rPr>
          <w:rFonts w:ascii="Arial" w:eastAsia="Symbol" w:hAnsi="Arial" w:cs="Arial"/>
          <w:sz w:val="14"/>
          <w:szCs w:val="14"/>
        </w:rPr>
        <w:t></w:t>
      </w:r>
      <w:r w:rsidRPr="005E6F30">
        <w:rPr>
          <w:rFonts w:ascii="Arial" w:hAnsi="Arial" w:cs="Arial"/>
          <w:sz w:val="14"/>
          <w:szCs w:val="14"/>
        </w:rPr>
        <w:t xml:space="preserve"> o sezioni da A </w:t>
      </w:r>
      <w:proofErr w:type="spellStart"/>
      <w:r w:rsidRPr="005E6F30">
        <w:rPr>
          <w:rFonts w:ascii="Arial" w:hAnsi="Arial" w:cs="Arial"/>
          <w:sz w:val="14"/>
          <w:szCs w:val="14"/>
        </w:rPr>
        <w:t>a</w:t>
      </w:r>
      <w:proofErr w:type="spellEnd"/>
      <w:r w:rsidRPr="005E6F30">
        <w:rPr>
          <w:rFonts w:ascii="Arial" w:hAnsi="Arial" w:cs="Arial"/>
          <w:sz w:val="14"/>
          <w:szCs w:val="14"/>
        </w:rPr>
        <w:t xml:space="preserve"> D della presente parte) l'operatore economico dichiara che:</w:t>
      </w:r>
    </w:p>
    <w:p w14:paraId="62D6EDF4" w14:textId="77777777" w:rsidR="00A23B3E" w:rsidRPr="005E6F30" w:rsidRDefault="00A23B3E">
      <w:pPr>
        <w:spacing w:before="0" w:after="0"/>
        <w:rPr>
          <w:rFonts w:ascii="Arial" w:hAnsi="Arial" w:cs="Arial"/>
          <w:sz w:val="16"/>
          <w:szCs w:val="16"/>
        </w:rPr>
      </w:pPr>
    </w:p>
    <w:p w14:paraId="6A739D8E" w14:textId="77777777" w:rsidR="00A23B3E" w:rsidRPr="005E6F30" w:rsidRDefault="00A23B3E">
      <w:pPr>
        <w:pStyle w:val="SectionTitle"/>
        <w:jc w:val="both"/>
        <w:rPr>
          <w:rFonts w:ascii="Arial" w:hAnsi="Arial" w:cs="Arial"/>
          <w:color w:val="000000"/>
          <w:w w:val="0"/>
          <w:sz w:val="15"/>
          <w:szCs w:val="15"/>
        </w:rPr>
      </w:pPr>
      <w:r w:rsidRPr="005E6F30">
        <w:rPr>
          <w:rFonts w:ascii="Arial" w:hAnsi="Arial" w:cs="Arial"/>
          <w:b w:val="0"/>
          <w:caps/>
          <w:sz w:val="16"/>
          <w:szCs w:val="16"/>
        </w:rPr>
        <w:t>A</w:t>
      </w:r>
      <w:r w:rsidRPr="005E6F30">
        <w:rPr>
          <w:rFonts w:ascii="Arial" w:hAnsi="Arial" w:cs="Arial"/>
          <w:b w:val="0"/>
          <w:caps/>
          <w:color w:val="000000"/>
          <w:sz w:val="16"/>
          <w:szCs w:val="16"/>
        </w:rPr>
        <w:t>: Idoneità (A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5E6F30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a)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del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Codice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) </w:t>
      </w:r>
    </w:p>
    <w:p w14:paraId="7070415A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 xml:space="preserve">Tale Sezione è da compilare solo se le informazioni sono state richieste espressamente dall’amministrazione aggiudicatrice o dall’ente aggiudicatore nell’avviso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5E6F30" w14:paraId="2E9215C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8801B3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Idoneità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5E801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Risposta</w:t>
            </w:r>
          </w:p>
        </w:tc>
      </w:tr>
      <w:tr w:rsidR="001148C8" w:rsidRPr="005E6F30" w14:paraId="2CA0CA1A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A3B9A" w14:textId="77777777" w:rsidR="001148C8" w:rsidRPr="005E6F30" w:rsidRDefault="001148C8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7" w:name="_Hlk140074608"/>
            <w:r w:rsidRPr="005E6F30">
              <w:rPr>
                <w:rFonts w:ascii="Arial" w:hAnsi="Arial" w:cs="Arial"/>
                <w:b/>
                <w:sz w:val="14"/>
                <w:szCs w:val="14"/>
              </w:rPr>
              <w:t xml:space="preserve">Iscrizione in un registro professionale pertinente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5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61AD4149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È </w:t>
            </w:r>
            <w:r w:rsidR="001148C8" w:rsidRPr="005E6F30">
              <w:rPr>
                <w:rFonts w:ascii="Arial" w:hAnsi="Arial" w:cs="Arial"/>
                <w:sz w:val="14"/>
                <w:szCs w:val="14"/>
              </w:rPr>
              <w:t>iscritto nei registri professionali pertinenti ritenuti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4EAE6C27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Iscrizione in albi e registri professionali - art. 100, co. 3 d.lgs. n. 36/2023.</w:t>
            </w:r>
          </w:p>
          <w:p w14:paraId="1477FDD2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5A51191C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743D2D5F" w14:textId="77777777" w:rsidR="001148C8" w:rsidRPr="005E6F30" w:rsidRDefault="001148C8" w:rsidP="00AC26F7">
            <w:pPr>
              <w:pStyle w:val="Paragrafoelenco1"/>
              <w:numPr>
                <w:ilvl w:val="0"/>
                <w:numId w:val="50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6A028C6C" w14:textId="77777777" w:rsidR="001148C8" w:rsidRPr="005E6F30" w:rsidRDefault="001148C8" w:rsidP="00AC26F7">
            <w:pPr>
              <w:pStyle w:val="Paragrafoelenco1"/>
              <w:numPr>
                <w:ilvl w:val="0"/>
                <w:numId w:val="50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7ED1EF43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56D4C9FC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3C55B113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6E84A" w14:textId="77777777" w:rsidR="001148C8" w:rsidRPr="005E6F30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2BA362C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CBD2746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F989AD9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0C793866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175520F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CD9DB59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CC0AD44" w14:textId="77777777" w:rsidR="00660FAA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</w:t>
            </w:r>
          </w:p>
          <w:p w14:paraId="46C3CB91" w14:textId="77777777" w:rsidR="001148C8" w:rsidRPr="005E6F30" w:rsidRDefault="005E6F30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</w:t>
            </w:r>
            <w:r w:rsidR="00660FAA"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a)    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6065468D" w14:textId="77777777" w:rsidR="001148C8" w:rsidRPr="005E6F30" w:rsidRDefault="001148C8" w:rsidP="00AC26F7">
            <w:pPr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28507700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1F2046E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1148C8" w:rsidRPr="005E6F30" w14:paraId="45EF52FD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0EA1" w14:textId="77777777" w:rsidR="001148C8" w:rsidRPr="005E6F30" w:rsidRDefault="001148C8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8" w:name="_Hlk140074927"/>
            <w:r w:rsidRPr="005E6F30">
              <w:rPr>
                <w:rFonts w:ascii="Arial" w:hAnsi="Arial" w:cs="Arial"/>
                <w:b/>
                <w:sz w:val="14"/>
                <w:szCs w:val="14"/>
              </w:rPr>
              <w:t xml:space="preserve">Iscrizione in un registro commerciale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6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5F1BFF64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È </w:t>
            </w:r>
            <w:r w:rsidR="001148C8" w:rsidRPr="005E6F30">
              <w:rPr>
                <w:rFonts w:ascii="Arial" w:hAnsi="Arial" w:cs="Arial"/>
                <w:sz w:val="14"/>
                <w:szCs w:val="14"/>
              </w:rPr>
              <w:t>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021956A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Iscrizione nel registro delle imprese che svolgono attività commerciale - art. 100, co. 3 d.lgs. n. 36/2023.</w:t>
            </w:r>
          </w:p>
          <w:p w14:paraId="336DE78A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1A585F6B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4B514DE2" w14:textId="77777777" w:rsidR="001148C8" w:rsidRPr="005E6F30" w:rsidRDefault="001148C8" w:rsidP="00AC26F7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0925B1EB" w14:textId="77777777" w:rsidR="001148C8" w:rsidRPr="005E6F30" w:rsidRDefault="001148C8" w:rsidP="00AC26F7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06273D8C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2A70C7AD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43A90AF1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5AA40" w14:textId="77777777" w:rsidR="001148C8" w:rsidRPr="005E6F30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53125E7" w14:textId="77777777" w:rsidR="001148C8" w:rsidRPr="005E6F30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987E1C9" w14:textId="77777777" w:rsidR="001148C8" w:rsidRPr="005E6F30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CEDD82E" w14:textId="77777777" w:rsidR="001148C8" w:rsidRPr="005E6F30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B8B0F5C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0D93488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7C125D7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07D57A2E" w14:textId="77777777" w:rsidR="00B623F9" w:rsidRDefault="001148C8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</w:t>
            </w:r>
          </w:p>
          <w:p w14:paraId="23BCFEB8" w14:textId="77777777" w:rsidR="005E6F30" w:rsidRPr="005E6F30" w:rsidRDefault="00B623F9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a)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2484A1AD" w14:textId="77777777" w:rsidR="001148C8" w:rsidRPr="005E6F30" w:rsidRDefault="005E6F30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b)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0F3B329B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 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6D112618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lastRenderedPageBreak/>
              <w:t>[…………][……..…][…………]</w:t>
            </w:r>
          </w:p>
        </w:tc>
      </w:tr>
      <w:tr w:rsidR="00F53F3D" w:rsidRPr="005E6F30" w14:paraId="5274827C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9FE3" w14:textId="77777777" w:rsidR="00F53F3D" w:rsidRPr="005E6F30" w:rsidRDefault="00F53F3D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9" w:name="_Hlk140075144"/>
            <w:r w:rsidRPr="005E6F30"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Per gli appalti di servizi: necessità di autorizzazione particolare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7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4EB57120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E’ richiesta un'autorizzazione particolare per poter prestare il servizio di cui trattasi nel paese di stabilimento dell'operatore economico?</w:t>
            </w:r>
          </w:p>
          <w:p w14:paraId="21C1B22B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100, co. 1, </w:t>
            </w:r>
            <w:proofErr w:type="spellStart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 xml:space="preserve">. a) </w:t>
            </w:r>
            <w:proofErr w:type="spellStart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d.lgs</w:t>
            </w:r>
            <w:proofErr w:type="spellEnd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. n. 36/2023.</w:t>
            </w:r>
          </w:p>
          <w:p w14:paraId="1EDCD16C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85ADFBF" w14:textId="77777777" w:rsidR="00F53F3D" w:rsidRPr="005E6F30" w:rsidRDefault="00F53F3D" w:rsidP="00AC26F7">
            <w:pPr>
              <w:pStyle w:val="Paragrafoelenco1"/>
              <w:numPr>
                <w:ilvl w:val="0"/>
                <w:numId w:val="5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71466F1C" w14:textId="77777777" w:rsidR="00F53F3D" w:rsidRPr="005E6F30" w:rsidRDefault="00F53F3D" w:rsidP="00AC26F7">
            <w:pPr>
              <w:pStyle w:val="Paragrafoelenco1"/>
              <w:numPr>
                <w:ilvl w:val="0"/>
                <w:numId w:val="5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36218560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3F06859F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7841051E" w14:textId="77777777" w:rsidR="00F53F3D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E405D" w14:textId="77777777" w:rsidR="00F53F3D" w:rsidRPr="005E6F30" w:rsidRDefault="00F53F3D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DA8225A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63AA632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3069B4A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F803888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5057A4C" w14:textId="77777777" w:rsidR="00F53F3D" w:rsidRPr="005E6F30" w:rsidRDefault="00F53F3D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  a) </w:t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0E3174A1" w14:textId="77777777" w:rsidR="00F53F3D" w:rsidRP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  b) </w:t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1A53EEC0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FB0050" w14:textId="77777777" w:rsidR="00F53F3D" w:rsidRPr="005E6F30" w:rsidRDefault="00F53F3D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5847B841" w14:textId="77777777" w:rsidR="00F53F3D" w:rsidRPr="005E6F30" w:rsidRDefault="00F53F3D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A23B3E" w:rsidRPr="005E6F30" w14:paraId="5FB8A67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EA5F6" w14:textId="77777777" w:rsidR="00A23B3E" w:rsidRPr="005E6F30" w:rsidRDefault="001148C8" w:rsidP="002A779F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Per gli appalti di servizi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>: obbligo di appartene</w:t>
            </w:r>
            <w:r w:rsidR="00B92017" w:rsidRPr="005E6F3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>za a una particola</w:t>
            </w:r>
            <w:r w:rsidR="005E6F30">
              <w:rPr>
                <w:rFonts w:ascii="Arial" w:hAnsi="Arial" w:cs="Arial"/>
                <w:b/>
                <w:sz w:val="14"/>
                <w:szCs w:val="14"/>
              </w:rPr>
              <w:t>re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 xml:space="preserve"> organizzazione</w:t>
            </w:r>
            <w:r w:rsidR="00A23B3E" w:rsidRPr="005E6F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="00A23B3E"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8"/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5EF1C32E" w14:textId="77777777" w:rsidR="002A779F" w:rsidRPr="005E6F30" w:rsidRDefault="002A779F" w:rsidP="002A779F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E’ </w:t>
            </w:r>
            <w:r w:rsidR="00F53F3D" w:rsidRPr="005E6F30">
              <w:rPr>
                <w:rFonts w:ascii="Arial" w:hAnsi="Arial" w:cs="Arial"/>
                <w:sz w:val="14"/>
                <w:szCs w:val="14"/>
              </w:rPr>
              <w:t>richiesta l'appartenenza a una particolare organizzazione per poter prestare il servizio di cui trattasi nel paese di stabilimento dell'operatore economico?</w:t>
            </w:r>
          </w:p>
          <w:p w14:paraId="7BD99C5D" w14:textId="77777777" w:rsidR="002A779F" w:rsidRPr="005E6F30" w:rsidRDefault="002A779F" w:rsidP="00AC26F7">
            <w:pPr>
              <w:pStyle w:val="Paragrafoelenco1"/>
              <w:numPr>
                <w:ilvl w:val="0"/>
                <w:numId w:val="53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6650A820" w14:textId="77777777" w:rsidR="002A779F" w:rsidRPr="005E6F30" w:rsidRDefault="002A779F" w:rsidP="00AC26F7">
            <w:pPr>
              <w:pStyle w:val="Paragrafoelenco1"/>
              <w:numPr>
                <w:ilvl w:val="0"/>
                <w:numId w:val="53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3F4EB5B5" w14:textId="77777777" w:rsidR="002A779F" w:rsidRPr="005E6F30" w:rsidRDefault="002A779F" w:rsidP="002A779F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499DB1AD" w14:textId="77777777" w:rsidR="002A779F" w:rsidRPr="005E6F30" w:rsidRDefault="005E6F30" w:rsidP="002A779F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41B61A48" w14:textId="77777777" w:rsidR="00A23B3E" w:rsidRPr="005E6F30" w:rsidRDefault="00A23B3E" w:rsidP="002A779F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B0D3C" w14:textId="77777777" w:rsidR="002A779F" w:rsidRPr="005E6F30" w:rsidRDefault="002A779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2D75870" w14:textId="77777777" w:rsidR="005E6F30" w:rsidRPr="005E6F30" w:rsidRDefault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A68AFE1" w14:textId="77777777" w:rsidR="002A779F" w:rsidRPr="005E6F30" w:rsidRDefault="002A779F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[ ] Si [ ] No</w:t>
            </w:r>
          </w:p>
          <w:p w14:paraId="1D3050DD" w14:textId="77777777" w:rsidR="00B72EBF" w:rsidRDefault="00A23B3E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</w:t>
            </w:r>
          </w:p>
          <w:p w14:paraId="619AE727" w14:textId="77777777" w:rsidR="005E6F30" w:rsidRDefault="00B72EBF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       </w:t>
            </w:r>
            <w:r w:rsidR="005E6F30">
              <w:rPr>
                <w:rFonts w:ascii="Arial" w:hAnsi="Arial" w:cs="Arial"/>
                <w:w w:val="0"/>
                <w:sz w:val="14"/>
                <w:szCs w:val="14"/>
              </w:rPr>
              <w:t xml:space="preserve">  a) </w:t>
            </w:r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0EA2BE34" w14:textId="77777777" w:rsidR="002A779F" w:rsidRPr="005E6F30" w:rsidRDefault="005E6F30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         b) </w:t>
            </w:r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="00A23B3E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A23B3E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14678E1C" w14:textId="77777777" w:rsidR="00A23B3E" w:rsidRPr="005E6F30" w:rsidRDefault="002A779F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="00A23B3E"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63C38B02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bookmarkEnd w:id="17"/>
      <w:bookmarkEnd w:id="18"/>
      <w:bookmarkEnd w:id="19"/>
    </w:tbl>
    <w:p w14:paraId="49D6FBCC" w14:textId="77777777" w:rsidR="00A23B3E" w:rsidRPr="005E6F30" w:rsidRDefault="00A23B3E">
      <w:pPr>
        <w:pStyle w:val="SectionTitle"/>
        <w:spacing w:before="0" w:after="0"/>
        <w:jc w:val="both"/>
        <w:rPr>
          <w:rFonts w:ascii="Arial" w:hAnsi="Arial" w:cs="Arial"/>
          <w:sz w:val="14"/>
          <w:szCs w:val="14"/>
        </w:rPr>
      </w:pPr>
    </w:p>
    <w:p w14:paraId="57868F69" w14:textId="77777777" w:rsidR="00A23B3E" w:rsidRDefault="00A23B3E">
      <w:pPr>
        <w:spacing w:before="0"/>
      </w:pPr>
    </w:p>
    <w:p w14:paraId="603881DD" w14:textId="77777777" w:rsidR="00A23B3E" w:rsidRDefault="00A23B3E">
      <w:pPr>
        <w:pStyle w:val="SectionTitle"/>
        <w:pageBreakBefore/>
        <w:spacing w:before="0" w:after="0"/>
        <w:jc w:val="both"/>
        <w:rPr>
          <w:rFonts w:ascii="Arial" w:hAnsi="Arial" w:cs="Arial"/>
          <w:b w:val="0"/>
          <w:caps/>
          <w:sz w:val="15"/>
          <w:szCs w:val="15"/>
        </w:rPr>
      </w:pPr>
    </w:p>
    <w:p w14:paraId="72DAE980" w14:textId="77777777" w:rsidR="00A23B3E" w:rsidRPr="000953DC" w:rsidRDefault="00A23B3E" w:rsidP="003E60D1">
      <w:pPr>
        <w:pStyle w:val="SectionTitle"/>
        <w:spacing w:before="0" w:after="0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 xml:space="preserve">B: Capacità economica e finanziaria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Articolo </w:t>
      </w:r>
      <w:r w:rsidR="00CC3B36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b)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533CDB1F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0C2DD5F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F0568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F5C1F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14:paraId="0753479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67A96" w14:textId="77777777" w:rsidR="002F64CE" w:rsidRPr="002F64CE" w:rsidRDefault="002F64CE" w:rsidP="002F64CE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F64C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Fatturato </w:t>
            </w:r>
            <w:r w:rsidR="00DD216A">
              <w:rPr>
                <w:rFonts w:ascii="Arial" w:hAnsi="Arial" w:cs="Arial"/>
                <w:b/>
                <w:bCs/>
                <w:sz w:val="14"/>
                <w:szCs w:val="14"/>
              </w:rPr>
              <w:t>annuo generale</w:t>
            </w:r>
          </w:p>
          <w:p w14:paraId="3D49B11F" w14:textId="77777777" w:rsidR="00672416" w:rsidRPr="002F64CE" w:rsidRDefault="00672416" w:rsidP="00672416">
            <w:pPr>
              <w:ind w:left="25"/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 xml:space="preserve">Il fatturato </w:t>
            </w:r>
            <w:r w:rsidR="00DD216A">
              <w:rPr>
                <w:rFonts w:ascii="Arial" w:hAnsi="Arial" w:cs="Arial"/>
                <w:sz w:val="14"/>
                <w:szCs w:val="14"/>
              </w:rPr>
              <w:t xml:space="preserve">annuo (“generale”) </w:t>
            </w:r>
            <w:r w:rsidRPr="002F64CE">
              <w:rPr>
                <w:rFonts w:ascii="Arial" w:hAnsi="Arial" w:cs="Arial"/>
                <w:sz w:val="14"/>
                <w:szCs w:val="14"/>
              </w:rPr>
              <w:t xml:space="preserve"> dell'operatore economico per il numero di esercizi richiesto nell'avviso o bando pertinente o nei documenti di gara è il seguente:</w:t>
            </w:r>
          </w:p>
          <w:p w14:paraId="4F1CC9ED" w14:textId="77777777" w:rsidR="00672416" w:rsidRPr="002F64CE" w:rsidRDefault="00672416" w:rsidP="00672416">
            <w:pPr>
              <w:ind w:left="284" w:hanging="28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100, co. 1, </w:t>
            </w:r>
            <w:proofErr w:type="spellStart"/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 xml:space="preserve">. b) e co. 11 </w:t>
            </w:r>
            <w:proofErr w:type="spellStart"/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>d.lgs</w:t>
            </w:r>
            <w:proofErr w:type="spellEnd"/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>. n. 36/2023.</w:t>
            </w:r>
          </w:p>
          <w:p w14:paraId="1E7B76DF" w14:textId="77777777" w:rsidR="002F64CE" w:rsidRPr="002F64CE" w:rsidRDefault="002F64CE">
            <w:pPr>
              <w:ind w:left="284" w:hanging="28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018C0076" w14:textId="77777777" w:rsidR="002F64CE" w:rsidRPr="002F64CE" w:rsidRDefault="002F64CE" w:rsidP="00AC26F7">
            <w:pPr>
              <w:numPr>
                <w:ilvl w:val="0"/>
                <w:numId w:val="18"/>
              </w:num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  <w:proofErr w:type="spellEnd"/>
          </w:p>
          <w:p w14:paraId="72FA723A" w14:textId="77777777" w:rsidR="002F64CE" w:rsidRDefault="002F64CE" w:rsidP="00AC26F7">
            <w:pPr>
              <w:numPr>
                <w:ilvl w:val="0"/>
                <w:numId w:val="18"/>
              </w:num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2F64CE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  <w:proofErr w:type="spellEnd"/>
          </w:p>
          <w:p w14:paraId="0CFD003A" w14:textId="77777777" w:rsidR="00DD216A" w:rsidRDefault="00DD216A" w:rsidP="00DD216A">
            <w:pPr>
              <w:ind w:left="7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60FE7853" w14:textId="77777777" w:rsidR="00DD216A" w:rsidRDefault="00DD216A" w:rsidP="00AC26F7">
            <w:pPr>
              <w:numPr>
                <w:ilvl w:val="0"/>
                <w:numId w:val="18"/>
              </w:num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1D5AFE64" w14:textId="77777777" w:rsidR="00DD216A" w:rsidRDefault="00DD216A" w:rsidP="00AC26F7">
            <w:pPr>
              <w:numPr>
                <w:ilvl w:val="0"/>
                <w:numId w:val="18"/>
              </w:num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  <w:proofErr w:type="spellEnd"/>
          </w:p>
          <w:p w14:paraId="46DE0DEE" w14:textId="77777777" w:rsidR="00DD216A" w:rsidRDefault="00DD216A" w:rsidP="00DD216A">
            <w:pPr>
              <w:ind w:left="7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FC947DD" w14:textId="77777777" w:rsidR="00DD216A" w:rsidRDefault="00DD216A" w:rsidP="00AC26F7">
            <w:pPr>
              <w:numPr>
                <w:ilvl w:val="0"/>
                <w:numId w:val="18"/>
              </w:num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77D6D268" w14:textId="77777777" w:rsidR="00DD216A" w:rsidRPr="002F64CE" w:rsidRDefault="00DD216A" w:rsidP="00AC26F7">
            <w:pPr>
              <w:numPr>
                <w:ilvl w:val="0"/>
                <w:numId w:val="18"/>
              </w:num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  <w:proofErr w:type="spellEnd"/>
          </w:p>
          <w:p w14:paraId="0752D9EB" w14:textId="77777777" w:rsidR="002F64CE" w:rsidRPr="002F64CE" w:rsidRDefault="002F64CE" w:rsidP="002F64CE">
            <w:pPr>
              <w:ind w:left="284" w:hanging="28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07EC2D9" w14:textId="77777777" w:rsidR="002F64CE" w:rsidRPr="002F64CE" w:rsidRDefault="00DD216A" w:rsidP="002F64CE">
            <w:pPr>
              <w:ind w:left="284" w:hanging="284"/>
              <w:rPr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 xml:space="preserve">Se la documentazione pertinente è disponibile elettronicamente, </w:t>
            </w:r>
            <w:r>
              <w:rPr>
                <w:rFonts w:ascii="Arial" w:hAnsi="Arial" w:cs="Arial"/>
                <w:sz w:val="14"/>
                <w:szCs w:val="14"/>
              </w:rPr>
              <w:t>indicare:</w:t>
            </w:r>
          </w:p>
          <w:p w14:paraId="6A05B454" w14:textId="77777777" w:rsidR="002F64CE" w:rsidRDefault="002F64CE" w:rsidP="002F64CE">
            <w:pPr>
              <w:ind w:left="284" w:hanging="284"/>
              <w:rPr>
                <w:sz w:val="14"/>
                <w:szCs w:val="14"/>
              </w:rPr>
            </w:pPr>
          </w:p>
          <w:p w14:paraId="77E3EEE0" w14:textId="77777777" w:rsidR="00474473" w:rsidRDefault="00474473" w:rsidP="002F64CE">
            <w:pPr>
              <w:ind w:left="284" w:hanging="284"/>
              <w:rPr>
                <w:sz w:val="14"/>
                <w:szCs w:val="14"/>
              </w:rPr>
            </w:pPr>
          </w:p>
          <w:p w14:paraId="7E500AF2" w14:textId="77777777" w:rsidR="00DD216A" w:rsidRDefault="00DD216A" w:rsidP="002F64CE">
            <w:pPr>
              <w:ind w:left="284" w:hanging="284"/>
              <w:rPr>
                <w:sz w:val="14"/>
                <w:szCs w:val="14"/>
              </w:rPr>
            </w:pPr>
          </w:p>
          <w:p w14:paraId="5FC0E49E" w14:textId="77777777" w:rsidR="00DD216A" w:rsidRPr="002F64CE" w:rsidRDefault="00DD216A" w:rsidP="002F64CE">
            <w:pPr>
              <w:ind w:left="284" w:hanging="284"/>
              <w:rPr>
                <w:sz w:val="14"/>
                <w:szCs w:val="14"/>
              </w:rPr>
            </w:pPr>
          </w:p>
          <w:p w14:paraId="060F613C" w14:textId="77777777" w:rsidR="002F64CE" w:rsidRPr="002F64CE" w:rsidRDefault="002F64CE" w:rsidP="002F64CE">
            <w:pPr>
              <w:ind w:left="284" w:hanging="28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F64CE">
              <w:rPr>
                <w:rFonts w:ascii="Arial" w:hAnsi="Arial" w:cs="Arial"/>
                <w:b/>
                <w:bCs/>
                <w:sz w:val="14"/>
                <w:szCs w:val="14"/>
              </w:rPr>
              <w:t>Costituzione o avvio dell'attività dell'operatore economico</w:t>
            </w:r>
          </w:p>
          <w:p w14:paraId="1711FA7D" w14:textId="77777777" w:rsidR="002F64CE" w:rsidRPr="002F64CE" w:rsidRDefault="002F64CE" w:rsidP="002F64CE">
            <w:pPr>
              <w:ind w:left="25"/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27C35006" w14:textId="77777777" w:rsidR="002F64CE" w:rsidRPr="002F64CE" w:rsidRDefault="002F64CE" w:rsidP="002F64CE">
            <w:pPr>
              <w:ind w:left="25"/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Costituzione o avvio dell'attività dell'operatore economico</w:t>
            </w:r>
          </w:p>
          <w:p w14:paraId="0AE1BC04" w14:textId="77777777" w:rsidR="002F64CE" w:rsidRPr="002F64CE" w:rsidRDefault="002F64CE" w:rsidP="002F64CE">
            <w:pPr>
              <w:ind w:left="284" w:hanging="284"/>
              <w:rPr>
                <w:sz w:val="14"/>
                <w:szCs w:val="14"/>
              </w:rPr>
            </w:pPr>
          </w:p>
          <w:p w14:paraId="10F6A405" w14:textId="77777777" w:rsidR="002F64CE" w:rsidRPr="002F64CE" w:rsidRDefault="002F64CE" w:rsidP="002F64CE">
            <w:pPr>
              <w:ind w:left="284" w:hanging="284"/>
              <w:rPr>
                <w:sz w:val="14"/>
                <w:szCs w:val="14"/>
              </w:rPr>
            </w:pPr>
          </w:p>
          <w:p w14:paraId="60FF20FE" w14:textId="77777777" w:rsidR="002F64CE" w:rsidRPr="002F64CE" w:rsidRDefault="002F64CE" w:rsidP="002F64CE">
            <w:pPr>
              <w:ind w:left="284" w:hanging="284"/>
              <w:rPr>
                <w:sz w:val="14"/>
                <w:szCs w:val="14"/>
              </w:rPr>
            </w:pPr>
          </w:p>
          <w:p w14:paraId="36A18D8F" w14:textId="77777777" w:rsidR="002F64CE" w:rsidRPr="002F64CE" w:rsidRDefault="002F64CE" w:rsidP="002F64CE">
            <w:pPr>
              <w:ind w:left="284" w:hanging="284"/>
              <w:rPr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08641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EB6D9D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D8FF91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D14E4A" w14:textId="77777777" w:rsid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B56D4F" w14:textId="77777777" w:rsidR="00B72EBF" w:rsidRPr="002F64CE" w:rsidRDefault="00B72E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2F566D" w14:textId="77777777" w:rsidR="00A23B3E" w:rsidRPr="002F64CE" w:rsidRDefault="002F64CE" w:rsidP="00AC26F7">
            <w:pPr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9136E8F" w14:textId="77777777" w:rsidR="00A23B3E" w:rsidRDefault="002F64CE" w:rsidP="00AC26F7">
            <w:pPr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2985516C" w14:textId="77777777" w:rsidR="00DD216A" w:rsidRDefault="00DD216A" w:rsidP="00DD216A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7A915E2B" w14:textId="77777777" w:rsidR="00DD216A" w:rsidRPr="002F64CE" w:rsidRDefault="00DD216A" w:rsidP="00DD216A">
            <w:pPr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5D691D5" w14:textId="77777777" w:rsidR="00DD216A" w:rsidRDefault="00DD216A" w:rsidP="00DD216A">
            <w:pPr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03A555C0" w14:textId="77777777" w:rsidR="00DD216A" w:rsidRDefault="00DD216A" w:rsidP="00DD216A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78D75128" w14:textId="77777777" w:rsidR="00DD216A" w:rsidRPr="002F64CE" w:rsidRDefault="00DD216A" w:rsidP="00DD216A">
            <w:pPr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77516463" w14:textId="77777777" w:rsidR="00DD216A" w:rsidRDefault="00DD216A" w:rsidP="00DD216A">
            <w:pPr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088529B9" w14:textId="77777777" w:rsidR="00DD216A" w:rsidRPr="002F64CE" w:rsidRDefault="00DD216A" w:rsidP="00DD216A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779E4624" w14:textId="77777777" w:rsidR="00DD216A" w:rsidRDefault="00DD216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F5CC2A" w14:textId="77777777" w:rsidR="00A23B3E" w:rsidRPr="002F64CE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29A62F1E" w14:textId="77777777" w:rsidR="00A23B3E" w:rsidRPr="002F64CE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[…….…][……..…][……..…]</w:t>
            </w:r>
          </w:p>
          <w:p w14:paraId="676A4CCA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10D8BE" w14:textId="77777777" w:rsid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57D86D" w14:textId="77777777" w:rsidR="00474473" w:rsidRPr="002F64CE" w:rsidRDefault="004744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169A8C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33DB9B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C7C8E9E" w14:textId="77777777" w:rsid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Data di costituzione: [……….]</w:t>
            </w:r>
          </w:p>
          <w:p w14:paraId="41781DE9" w14:textId="77777777" w:rsid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205DAB" w14:textId="77777777" w:rsidR="002F64CE" w:rsidRPr="002F64CE" w:rsidRDefault="002F64CE" w:rsidP="002F64CE">
            <w:p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 xml:space="preserve">Se la documentazione pertinente è disponibile elettronicamente, indicare: (indirizzo web, autorità o organismo di emanazione, riferimento preciso della documentazione): </w:t>
            </w:r>
          </w:p>
          <w:p w14:paraId="4CB643C9" w14:textId="77777777" w:rsidR="002F64CE" w:rsidRPr="002F64CE" w:rsidRDefault="002F64CE">
            <w:pPr>
              <w:rPr>
                <w:rFonts w:ascii="Arial" w:hAnsi="Arial" w:cs="Arial"/>
                <w:sz w:val="14"/>
                <w:szCs w:val="14"/>
              </w:rPr>
            </w:pPr>
            <w:r w:rsidRPr="002F64CE">
              <w:rPr>
                <w:rFonts w:ascii="Arial" w:hAnsi="Arial" w:cs="Arial"/>
                <w:sz w:val="14"/>
                <w:szCs w:val="14"/>
              </w:rPr>
              <w:t>[…….…][……..…][……..…]</w:t>
            </w:r>
          </w:p>
        </w:tc>
      </w:tr>
      <w:tr w:rsidR="00CC3B36" w14:paraId="25B9752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F4AD2" w14:textId="77777777" w:rsidR="00CC3B36" w:rsidRDefault="00CC3B36" w:rsidP="002F64CE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Altri requisiti di capacità economica e finanziaria</w:t>
            </w:r>
          </w:p>
          <w:p w14:paraId="17162CA3" w14:textId="77777777" w:rsidR="000B7E55" w:rsidRDefault="009C2BA1" w:rsidP="002F64CE">
            <w:pPr>
              <w:ind w:left="25"/>
              <w:rPr>
                <w:rFonts w:ascii="Arial" w:hAnsi="Arial" w:cs="Arial"/>
                <w:sz w:val="14"/>
                <w:szCs w:val="14"/>
              </w:rPr>
            </w:pPr>
            <w:r w:rsidRPr="009C2BA1">
              <w:rPr>
                <w:rFonts w:ascii="Arial" w:hAnsi="Arial" w:cs="Arial"/>
                <w:sz w:val="14"/>
                <w:szCs w:val="14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48BB3498" w14:textId="77777777" w:rsidR="00CC3B36" w:rsidRPr="006F7B06" w:rsidRDefault="009C2BA1" w:rsidP="002F64CE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2B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C3B36" w:rsidRPr="006F7B06">
              <w:rPr>
                <w:rFonts w:ascii="Arial" w:hAnsi="Arial" w:cs="Arial"/>
                <w:b/>
                <w:bCs/>
                <w:sz w:val="14"/>
                <w:szCs w:val="14"/>
              </w:rPr>
              <w:t>Specificare:</w:t>
            </w:r>
          </w:p>
          <w:p w14:paraId="50DD7AB8" w14:textId="77777777" w:rsidR="00CC3B36" w:rsidRPr="006F7B06" w:rsidRDefault="00CC3B36" w:rsidP="002F64CE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7B06">
              <w:rPr>
                <w:rFonts w:ascii="Arial" w:hAnsi="Arial" w:cs="Arial"/>
                <w:b/>
                <w:bCs/>
                <w:sz w:val="14"/>
                <w:szCs w:val="14"/>
              </w:rPr>
              <w:t>[……………………………..]</w:t>
            </w:r>
          </w:p>
          <w:p w14:paraId="5BB9B3F7" w14:textId="77777777" w:rsidR="008714C4" w:rsidRPr="006F7B06" w:rsidRDefault="00AD5390" w:rsidP="002F64CE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5390">
              <w:rPr>
                <w:rFonts w:ascii="Arial" w:hAnsi="Arial" w:cs="Arial"/>
                <w:b/>
                <w:sz w:val="14"/>
                <w:szCs w:val="14"/>
              </w:rPr>
              <w:t xml:space="preserve">In caso di lavori  di importo inferiore a 150.000,00 Euro l’OE deve dichiarare  il costo del personale  (Allegato II.12, art. 28, comma 2, </w:t>
            </w:r>
            <w:r w:rsidRPr="00AD5390">
              <w:rPr>
                <w:rFonts w:ascii="Arial" w:hAnsi="Arial" w:cs="Arial"/>
                <w:b/>
                <w:sz w:val="14"/>
                <w:szCs w:val="14"/>
              </w:rPr>
              <w:lastRenderedPageBreak/>
              <w:t>lett. b) del Codice) come indicato nella Circolare del MIT n. 6212 del 30.06.2023.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3A03BC" w14:textId="77777777" w:rsidR="00CC3B36" w:rsidRPr="006F7B06" w:rsidRDefault="00CC3B36" w:rsidP="00CC3B36">
            <w:pPr>
              <w:rPr>
                <w:rFonts w:ascii="Arial" w:hAnsi="Arial" w:cs="Arial"/>
                <w:w w:val="0"/>
                <w:sz w:val="15"/>
                <w:szCs w:val="15"/>
              </w:rPr>
            </w:pPr>
          </w:p>
          <w:p w14:paraId="12AE50EA" w14:textId="77777777" w:rsidR="00CC3B36" w:rsidRDefault="00CC3B36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62E02C" w14:textId="77777777" w:rsidR="00B72EBF" w:rsidRDefault="00B72E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3ED68C" w14:textId="77777777" w:rsidR="00CC3B36" w:rsidRPr="002F64CE" w:rsidRDefault="00CC3B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[……………………]</w:t>
            </w:r>
          </w:p>
        </w:tc>
      </w:tr>
    </w:tbl>
    <w:p w14:paraId="56D121A7" w14:textId="77777777" w:rsidR="00A23B3E" w:rsidRDefault="00A23B3E">
      <w:pPr>
        <w:pStyle w:val="Titolo1"/>
        <w:spacing w:before="0" w:after="0"/>
        <w:ind w:left="850"/>
        <w:rPr>
          <w:sz w:val="16"/>
          <w:szCs w:val="16"/>
        </w:rPr>
      </w:pPr>
    </w:p>
    <w:p w14:paraId="3004E97F" w14:textId="77777777" w:rsidR="00A23B3E" w:rsidRPr="003A443E" w:rsidRDefault="00A23B3E">
      <w:pPr>
        <w:pStyle w:val="SectionTitle"/>
        <w:spacing w:before="0" w:after="0"/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 xml:space="preserve">C: Capacità tecniche e </w:t>
      </w:r>
      <w:r w:rsidRPr="003A443E">
        <w:rPr>
          <w:rFonts w:ascii="Arial" w:hAnsi="Arial" w:cs="Arial"/>
          <w:b w:val="0"/>
          <w:caps/>
          <w:color w:val="000000"/>
          <w:sz w:val="16"/>
          <w:szCs w:val="16"/>
        </w:rPr>
        <w:t xml:space="preserve">professionali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(A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c)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477E8135" w14:textId="77777777" w:rsidR="00A23B3E" w:rsidRPr="003A443E" w:rsidRDefault="00A23B3E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14:paraId="5B2FA073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8615E7" w14:paraId="34CE4F6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B3F95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bookmarkStart w:id="20" w:name="_DV_M4301"/>
            <w:bookmarkStart w:id="21" w:name="_DV_M4300"/>
            <w:bookmarkEnd w:id="20"/>
            <w:bookmarkEnd w:id="21"/>
            <w:r w:rsidRPr="008615E7">
              <w:rPr>
                <w:rFonts w:ascii="Arial" w:hAnsi="Arial" w:cs="Arial"/>
                <w:b/>
                <w:sz w:val="14"/>
                <w:szCs w:val="14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30EE0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Risposta</w:t>
            </w:r>
            <w:r w:rsidRPr="008615E7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</w:tc>
      </w:tr>
      <w:tr w:rsidR="00B92017" w:rsidRPr="008615E7" w14:paraId="61016A4D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862A7" w14:textId="77777777" w:rsidR="00DD034B" w:rsidRPr="008615E7" w:rsidRDefault="00DD034B" w:rsidP="00AC26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2" w:name="_Hlk140128145"/>
            <w:r w:rsidRPr="008615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lavori: esecuzione di lavori del tipo speci</w:t>
            </w:r>
            <w:r w:rsidR="005E6F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</w:t>
            </w:r>
            <w:r w:rsidRPr="008615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cato</w:t>
            </w:r>
          </w:p>
          <w:p w14:paraId="477D8AC4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color w:val="000000"/>
                <w:sz w:val="14"/>
                <w:szCs w:val="14"/>
              </w:rPr>
              <w:t xml:space="preserve">Unicamente per gli </w:t>
            </w:r>
            <w:r w:rsidRPr="008615E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appalti pubblici di lavori, </w:t>
            </w:r>
            <w:r w:rsidRPr="008615E7">
              <w:rPr>
                <w:rFonts w:ascii="Arial" w:hAnsi="Arial" w:cs="Arial"/>
                <w:sz w:val="14"/>
                <w:szCs w:val="14"/>
              </w:rPr>
              <w:t>durante il periodo di riferimento</w:t>
            </w:r>
            <w:r w:rsidR="00474473" w:rsidRPr="008615E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sz w:val="14"/>
                <w:szCs w:val="14"/>
              </w:rPr>
              <w:t xml:space="preserve">l'operatore economico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ha eseguito i seguenti lavori del tipo specificato</w:t>
            </w:r>
            <w:r w:rsidRPr="008615E7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64162D6" w14:textId="77777777" w:rsidR="00B9201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Art. 28 co. 1 lett. a) dell'allegato II.12 al d. lgs. 36/2023</w:t>
            </w:r>
          </w:p>
          <w:p w14:paraId="05797939" w14:textId="77777777" w:rsidR="00364BAC" w:rsidRPr="00364BAC" w:rsidRDefault="00364BAC" w:rsidP="00AC26F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4BAC">
              <w:rPr>
                <w:rFonts w:ascii="Arial" w:hAnsi="Arial" w:cs="Arial"/>
                <w:b/>
                <w:bCs/>
                <w:sz w:val="14"/>
                <w:szCs w:val="14"/>
              </w:rPr>
              <w:t>Referenza</w:t>
            </w:r>
          </w:p>
          <w:p w14:paraId="202C2C24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59A62FE7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57888E0D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2CBE8076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8615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2352EC63" w14:textId="77777777" w:rsidR="00B9201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3F434A50" w14:textId="77777777" w:rsidR="00364BAC" w:rsidRPr="00364BAC" w:rsidRDefault="00364BAC" w:rsidP="00364BA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4BAC">
              <w:rPr>
                <w:rFonts w:ascii="Arial" w:hAnsi="Arial" w:cs="Arial"/>
                <w:b/>
                <w:bCs/>
                <w:sz w:val="14"/>
                <w:szCs w:val="14"/>
              </w:rPr>
              <w:t>Committen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</w:t>
            </w:r>
          </w:p>
          <w:p w14:paraId="1386A952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301A627E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7F413BFC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04A725F1" w14:textId="77777777" w:rsidR="00B92017" w:rsidRPr="008615E7" w:rsidRDefault="00B92017" w:rsidP="00AC26F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Pr="008615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1B67378A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CA6A52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DA6AE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7CD02159" w14:textId="77777777" w:rsidR="00DD034B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9C3FC1" w14:textId="77777777" w:rsidR="005E6F30" w:rsidRDefault="005E6F30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46A2A9" w14:textId="77777777" w:rsidR="00364BAC" w:rsidRPr="00364BAC" w:rsidRDefault="00364BAC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DAF52D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7AFC99A2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479ED755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3B7BEE8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B239AC1" w14:textId="77777777" w:rsidR="00B9201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Data inizio [………..] Data fine [………..]</w:t>
            </w:r>
          </w:p>
          <w:p w14:paraId="0FF4BB1A" w14:textId="77777777" w:rsidR="00364BAC" w:rsidRPr="008615E7" w:rsidRDefault="00364BAC" w:rsidP="00364BAC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3ABA97E2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>
              <w:rPr>
                <w:rFonts w:ascii="Arial" w:hAnsi="Arial" w:cs="Arial"/>
                <w:sz w:val="14"/>
                <w:szCs w:val="14"/>
              </w:rPr>
              <w:t>……….</w:t>
            </w:r>
            <w:r w:rsidRPr="008615E7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3617EDD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E4C9BE1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0C04FE67" w14:textId="77777777" w:rsidR="00B92017" w:rsidRPr="008615E7" w:rsidRDefault="00B92017" w:rsidP="00AC26F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6A06C0B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5DA56F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A05914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74865896" w14:textId="77777777" w:rsidR="00B92017" w:rsidRPr="008615E7" w:rsidRDefault="00B92017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DD034B" w:rsidRPr="008615E7" w14:paraId="7F9D1581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7F6E6" w14:textId="77777777" w:rsidR="00DD034B" w:rsidRPr="008615E7" w:rsidRDefault="00DD034B" w:rsidP="00AC26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3" w:name="_Hlk140129448"/>
            <w:r w:rsidRPr="008615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forniture: consegna di forniture del tipo specificato</w:t>
            </w:r>
          </w:p>
          <w:p w14:paraId="5FA790BF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color w:val="000000"/>
                <w:sz w:val="14"/>
                <w:szCs w:val="14"/>
              </w:rPr>
              <w:t xml:space="preserve">Unicamente per gli appalti pubblici di </w:t>
            </w:r>
            <w:r w:rsidRPr="008615E7">
              <w:rPr>
                <w:rFonts w:ascii="Arial" w:hAnsi="Arial" w:cs="Arial"/>
                <w:b/>
                <w:color w:val="000000"/>
                <w:sz w:val="14"/>
                <w:szCs w:val="14"/>
              </w:rPr>
              <w:t>forniture</w:t>
            </w:r>
            <w:r w:rsidRPr="008615E7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 Durante</w:t>
            </w:r>
            <w:r w:rsidRPr="008615E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il</w:t>
            </w:r>
            <w:r w:rsidRPr="008615E7">
              <w:rPr>
                <w:rFonts w:ascii="Arial" w:hAnsi="Arial" w:cs="Arial"/>
                <w:sz w:val="14"/>
                <w:szCs w:val="14"/>
              </w:rPr>
              <w:t xml:space="preserve"> periodo di riferimento l'operatore economico ha consegnato le seguenti principali forniture del tipo specificato. </w:t>
            </w:r>
          </w:p>
          <w:p w14:paraId="3A68DC42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 co. 1 </w:t>
            </w:r>
            <w:proofErr w:type="spellStart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 xml:space="preserve">. c) e co. 11 del d. </w:t>
            </w:r>
            <w:proofErr w:type="spellStart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>lgs</w:t>
            </w:r>
            <w:proofErr w:type="spellEnd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>. 36/2023</w:t>
            </w:r>
          </w:p>
          <w:p w14:paraId="63D6A6E4" w14:textId="77777777" w:rsidR="00364BAC" w:rsidRPr="00364BAC" w:rsidRDefault="00364BAC" w:rsidP="00364BA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4BAC">
              <w:rPr>
                <w:rFonts w:ascii="Arial" w:hAnsi="Arial" w:cs="Arial"/>
                <w:b/>
                <w:bCs/>
                <w:sz w:val="14"/>
                <w:szCs w:val="14"/>
              </w:rPr>
              <w:t>Referenza</w:t>
            </w:r>
          </w:p>
          <w:p w14:paraId="3CCD6DA4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2FF40D3D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40AC9CC6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390739F0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8615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65467624" w14:textId="77777777" w:rsidR="00DD034B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5B2F27A1" w14:textId="77777777" w:rsidR="00364BAC" w:rsidRPr="00364BAC" w:rsidRDefault="00364BAC" w:rsidP="00364BA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4BAC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3B10428D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79D5E6BF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lastRenderedPageBreak/>
              <w:t>Nome persona di contatto</w:t>
            </w:r>
          </w:p>
          <w:p w14:paraId="1E023130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5525C565" w14:textId="77777777" w:rsidR="00DD034B" w:rsidRPr="008615E7" w:rsidRDefault="00DD034B" w:rsidP="00AC26F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Pr="008615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25128E0F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3E08B2C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7F9E3" w14:textId="77777777" w:rsidR="00474473" w:rsidRPr="008615E7" w:rsidRDefault="00DD034B" w:rsidP="00B72EBF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lastRenderedPageBreak/>
              <w:br/>
            </w:r>
          </w:p>
          <w:p w14:paraId="2C4A70AD" w14:textId="77777777" w:rsidR="00474473" w:rsidRDefault="00474473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D17650" w14:textId="77777777" w:rsidR="005E6F30" w:rsidRDefault="005E6F30" w:rsidP="00AC26F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4B4B043" w14:textId="77777777" w:rsidR="00B72EBF" w:rsidRPr="005E6F30" w:rsidRDefault="00B72EBF" w:rsidP="00AC26F7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DA9B9C" w14:textId="77777777" w:rsidR="00364BAC" w:rsidRPr="008615E7" w:rsidRDefault="00364BAC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907C06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CF2CF8A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4A10C769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00BEDEAA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570D93B" w14:textId="77777777" w:rsidR="00DD034B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Data inizio [………..] Data fine [………..]</w:t>
            </w:r>
          </w:p>
          <w:p w14:paraId="454A6C20" w14:textId="77777777" w:rsidR="00364BAC" w:rsidRPr="008615E7" w:rsidRDefault="00364BAC" w:rsidP="00364BAC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5322D5B3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>
              <w:rPr>
                <w:rFonts w:ascii="Arial" w:hAnsi="Arial" w:cs="Arial"/>
                <w:sz w:val="14"/>
                <w:szCs w:val="14"/>
              </w:rPr>
              <w:t>………..]</w:t>
            </w:r>
          </w:p>
          <w:p w14:paraId="7A6D1834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46467D79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lastRenderedPageBreak/>
              <w:t>[………..]</w:t>
            </w:r>
          </w:p>
          <w:p w14:paraId="19486B18" w14:textId="77777777" w:rsidR="00DD034B" w:rsidRPr="008615E7" w:rsidRDefault="00DD034B" w:rsidP="00AC26F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0A412CEC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650BDE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84E49F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3143583E" w14:textId="77777777" w:rsidR="00DD034B" w:rsidRPr="008615E7" w:rsidRDefault="00DD034B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A23B3E" w:rsidRPr="008615E7" w14:paraId="5BE1744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EE94A" w14:textId="77777777" w:rsidR="00474473" w:rsidRPr="008615E7" w:rsidRDefault="0047447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Per gli appalti di servizi: prestazione del tipo specificato</w:t>
            </w:r>
          </w:p>
          <w:p w14:paraId="1658A203" w14:textId="77777777" w:rsidR="00A23B3E" w:rsidRPr="008615E7" w:rsidRDefault="00474473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Unicamente per gli appalti pubblici di servizi: Durante il periodo di riferimento l'operatore economico ha prestato i seguenti principali servizi del tipo specificato. </w:t>
            </w:r>
          </w:p>
          <w:p w14:paraId="614C16AB" w14:textId="77777777" w:rsidR="00DD034B" w:rsidRDefault="00DD034B" w:rsidP="00DD034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 co. 1 </w:t>
            </w:r>
            <w:proofErr w:type="spellStart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 xml:space="preserve">. c) e co. 11 del d. </w:t>
            </w:r>
            <w:proofErr w:type="spellStart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>lgs</w:t>
            </w:r>
            <w:proofErr w:type="spellEnd"/>
            <w:r w:rsidRPr="008615E7">
              <w:rPr>
                <w:rFonts w:ascii="Arial" w:hAnsi="Arial" w:cs="Arial"/>
                <w:sz w:val="14"/>
                <w:szCs w:val="14"/>
                <w:lang w:val="en-US"/>
              </w:rPr>
              <w:t>. 36/2023</w:t>
            </w:r>
          </w:p>
          <w:p w14:paraId="3F0E8632" w14:textId="77777777" w:rsidR="00364BAC" w:rsidRPr="00364BAC" w:rsidRDefault="00364BAC" w:rsidP="00DD034B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64BAC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Referenza</w:t>
            </w:r>
            <w:proofErr w:type="spellEnd"/>
          </w:p>
          <w:p w14:paraId="2B3F1178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2D8DF240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399349EE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628810A4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8615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18F353F9" w14:textId="77777777" w:rsidR="00B9201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49E93C9E" w14:textId="77777777" w:rsidR="00364BAC" w:rsidRDefault="00364BAC" w:rsidP="00364BAC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13C745FA" w14:textId="77777777" w:rsidR="00364BAC" w:rsidRPr="00364BAC" w:rsidRDefault="00364BAC" w:rsidP="00364BA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4BAC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5ED453B9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129CBA20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219D0FE7" w14:textId="77777777" w:rsidR="00B92017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2177E630" w14:textId="77777777" w:rsidR="002647AD" w:rsidRPr="008615E7" w:rsidRDefault="00B92017" w:rsidP="00AC26F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="00A23B3E" w:rsidRPr="008615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0FC68E0A" w14:textId="77777777" w:rsidR="002647AD" w:rsidRPr="008615E7" w:rsidRDefault="002647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43DDDD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34504" w14:textId="77777777" w:rsidR="00474473" w:rsidRPr="008615E7" w:rsidRDefault="004744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9BB393" w14:textId="77777777" w:rsidR="00474473" w:rsidRDefault="004744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44D176" w14:textId="77777777" w:rsidR="00B72EBF" w:rsidRPr="008615E7" w:rsidRDefault="00B72E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248B83" w14:textId="77777777" w:rsidR="00474473" w:rsidRDefault="004744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08ECF2" w14:textId="77777777" w:rsidR="00364BAC" w:rsidRPr="008615E7" w:rsidRDefault="00364BA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76B6E8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7153EEEB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C01AB53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7167608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3BAD372" w14:textId="77777777" w:rsidR="00B9201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Data inizio [………..] Data fine [………..]</w:t>
            </w:r>
          </w:p>
          <w:p w14:paraId="514E7B47" w14:textId="77777777" w:rsidR="00364BAC" w:rsidRPr="008615E7" w:rsidRDefault="00364BAC" w:rsidP="00364BAC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4ADC3BD8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>
              <w:rPr>
                <w:rFonts w:ascii="Arial" w:hAnsi="Arial" w:cs="Arial"/>
                <w:sz w:val="14"/>
                <w:szCs w:val="14"/>
              </w:rPr>
              <w:t>……….</w:t>
            </w:r>
            <w:r w:rsidRPr="008615E7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DF09A44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25B29E0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4E6243ED" w14:textId="77777777" w:rsidR="00B92017" w:rsidRPr="008615E7" w:rsidRDefault="00B92017" w:rsidP="00AC26F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AD4B4DD" w14:textId="77777777" w:rsidR="00B92017" w:rsidRPr="008615E7" w:rsidRDefault="00B9201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2B4CFD" w14:textId="77777777" w:rsidR="00B92017" w:rsidRPr="008615E7" w:rsidRDefault="00B9201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35636C" w14:textId="77777777" w:rsidR="00754075" w:rsidRPr="008615E7" w:rsidRDefault="00754075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33F416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3C27BF44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1F5FFA" w:rsidRPr="008615E7" w14:paraId="4A81FCAB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6F387" w14:textId="77777777" w:rsidR="001F5FFA" w:rsidRPr="008615E7" w:rsidRDefault="001F5FFA" w:rsidP="00AC26F7">
            <w:pPr>
              <w:ind w:left="426" w:hanging="426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bookmarkStart w:id="24" w:name="_Hlk140136339"/>
            <w:bookmarkEnd w:id="22"/>
            <w:bookmarkEnd w:id="23"/>
            <w:r w:rsidRPr="008615E7">
              <w:rPr>
                <w:rFonts w:ascii="Arial" w:hAnsi="Arial" w:cs="Arial"/>
                <w:b/>
                <w:color w:val="auto"/>
                <w:sz w:val="14"/>
                <w:szCs w:val="14"/>
              </w:rPr>
              <w:t>Strumenti, stabilimenti e attrezzature tecniche</w:t>
            </w:r>
          </w:p>
          <w:p w14:paraId="1E29682C" w14:textId="77777777" w:rsidR="001F5FFA" w:rsidRPr="008615E7" w:rsidRDefault="001F5FFA" w:rsidP="001F5FFA">
            <w:pPr>
              <w:ind w:left="15" w:firstLine="15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8615E7">
              <w:rPr>
                <w:rFonts w:ascii="Arial" w:hAnsi="Arial" w:cs="Arial"/>
                <w:bCs/>
                <w:color w:val="auto"/>
                <w:sz w:val="14"/>
                <w:szCs w:val="14"/>
              </w:rPr>
              <w:t>I seguenti strumenti, impianti o attrezzature tecniche saranno disponibili per l'esecuzione del contratto:</w:t>
            </w:r>
          </w:p>
          <w:p w14:paraId="358E29A4" w14:textId="77777777" w:rsidR="001F5FFA" w:rsidRPr="008615E7" w:rsidRDefault="001F5FFA" w:rsidP="001F5FFA">
            <w:pPr>
              <w:ind w:left="15" w:firstLine="15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8615E7">
              <w:rPr>
                <w:rFonts w:ascii="Arial" w:hAnsi="Arial" w:cs="Arial"/>
                <w:bCs/>
                <w:color w:val="auto"/>
                <w:sz w:val="14"/>
                <w:szCs w:val="14"/>
              </w:rPr>
              <w:t xml:space="preserve"> </w:t>
            </w:r>
          </w:p>
          <w:p w14:paraId="29E04143" w14:textId="77777777" w:rsidR="001F5FFA" w:rsidRPr="008615E7" w:rsidRDefault="001F5FFA" w:rsidP="00AC26F7">
            <w:pPr>
              <w:ind w:left="426" w:hanging="426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B346229" w14:textId="77777777" w:rsidR="001F5FFA" w:rsidRPr="008615E7" w:rsidRDefault="001F5FFA" w:rsidP="00AC26F7">
            <w:pPr>
              <w:ind w:left="15" w:hanging="15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le informazioni pertinenti sono disponibili per via elettronica, indicare:</w:t>
            </w:r>
          </w:p>
          <w:p w14:paraId="43A688EC" w14:textId="77777777" w:rsidR="001F5FFA" w:rsidRDefault="001F5FFA" w:rsidP="00AC26F7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</w:p>
          <w:p w14:paraId="66DFB141" w14:textId="77777777" w:rsidR="00D930B9" w:rsidRPr="008615E7" w:rsidRDefault="00D930B9" w:rsidP="00AC26F7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  <w:r w:rsidRPr="00AD5390">
              <w:rPr>
                <w:rFonts w:ascii="Arial" w:hAnsi="Arial" w:cs="Arial"/>
                <w:b/>
                <w:sz w:val="14"/>
                <w:szCs w:val="14"/>
              </w:rPr>
              <w:t xml:space="preserve">In caso di lavori  di importo inferiore a 150.000,00 Euro   (Allegato II.12, art. 28, comma 2, lett. </w:t>
            </w: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Pr="00AD5390">
              <w:rPr>
                <w:rFonts w:ascii="Arial" w:hAnsi="Arial" w:cs="Arial"/>
                <w:b/>
                <w:sz w:val="14"/>
                <w:szCs w:val="14"/>
              </w:rPr>
              <w:t xml:space="preserve">) del Codice)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FFD8E" w14:textId="77777777" w:rsidR="001F5FFA" w:rsidRDefault="001F5FFA" w:rsidP="00B72EBF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4ACEFC7D" w14:textId="77777777" w:rsidR="00B72EBF" w:rsidRPr="008615E7" w:rsidRDefault="00B72EBF" w:rsidP="00B72E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B92154" w14:textId="77777777" w:rsidR="001F5FFA" w:rsidRPr="008615E7" w:rsidRDefault="001F5FFA" w:rsidP="00AC26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4045CB" w14:textId="77777777" w:rsidR="001F5FFA" w:rsidRPr="008615E7" w:rsidRDefault="001F5FFA" w:rsidP="00AC26F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5AC25204" w14:textId="77777777" w:rsidR="001F5FFA" w:rsidRPr="008615E7" w:rsidRDefault="001F5FFA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indirizzo web, autorità o organismo di emanazione, riferimento preciso della documentazione): </w:t>
            </w:r>
          </w:p>
          <w:p w14:paraId="6BD1490E" w14:textId="77777777" w:rsidR="001F5FFA" w:rsidRPr="008615E7" w:rsidRDefault="001F5FFA" w:rsidP="00AC26F7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  <w:p w14:paraId="56EC839D" w14:textId="77777777" w:rsidR="001F5FFA" w:rsidRPr="008615E7" w:rsidRDefault="001F5FFA" w:rsidP="00AC26F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4"/>
    </w:tbl>
    <w:p w14:paraId="77C715C4" w14:textId="77777777" w:rsidR="00A23B3E" w:rsidRPr="008615E7" w:rsidRDefault="00A23B3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2B9B04C1" w14:textId="77777777" w:rsidR="00A23B3E" w:rsidRPr="003A443E" w:rsidRDefault="00A23B3E" w:rsidP="00BF74E1">
      <w:pPr>
        <w:pStyle w:val="SectionTitle"/>
        <w:spacing w:before="0" w:after="0"/>
        <w:rPr>
          <w:rFonts w:ascii="Arial" w:hAnsi="Arial" w:cs="Arial"/>
          <w:color w:val="000000"/>
          <w:w w:val="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 xml:space="preserve">D: SISTEMI di garanzia della qualità e norme di gestione ambientale </w:t>
      </w:r>
    </w:p>
    <w:p w14:paraId="75122006" w14:textId="77777777" w:rsidR="00A23B3E" w:rsidRDefault="00A23B3E" w:rsidP="00D92A4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1BC6973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3840F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lastRenderedPageBreak/>
              <w:t>Sistemi di garanzia della qualità e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E1349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4E39355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3B53B" w14:textId="77777777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t>Certificati rilasciati da organismi indipendenti a conferma delle norme di garanzia della qualità</w:t>
            </w:r>
          </w:p>
          <w:p w14:paraId="1F6C5E45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soddisfa determinate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garanzia della qualità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compresa l'accessibilità per le persone con disabilità?</w:t>
            </w:r>
          </w:p>
          <w:p w14:paraId="1B693BA2" w14:textId="77777777" w:rsidR="00B57F7B" w:rsidRPr="008615E7" w:rsidRDefault="00B57F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218307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spiegare perché e precisare di quali altri mezzi di prova relativi al programma di garanzia della qualità si dispone:</w:t>
            </w:r>
          </w:p>
          <w:p w14:paraId="33AC80D4" w14:textId="77777777" w:rsidR="00B57F7B" w:rsidRPr="008615E7" w:rsidRDefault="00B57F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D72452" w14:textId="77777777" w:rsidR="00B57F7B" w:rsidRPr="008615E7" w:rsidRDefault="00B57F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995FCB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CA7EB" w14:textId="77777777" w:rsidR="005E6F30" w:rsidRDefault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4C2AC8C" w14:textId="77777777" w:rsidR="00B57F7B" w:rsidRDefault="00B57F7B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B627051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A7BBE33" w14:textId="77777777" w:rsidR="00B57F7B" w:rsidRPr="008615E7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 Sì [ ] No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  <w:t>[………..…] […….……]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383C7E39" w14:textId="77777777" w:rsidR="00B57F7B" w:rsidRPr="005E6F30" w:rsidRDefault="00B57F7B">
            <w:pPr>
              <w:rPr>
                <w:rFonts w:ascii="Arial" w:hAnsi="Arial" w:cs="Arial"/>
                <w:w w:val="0"/>
                <w:sz w:val="8"/>
                <w:szCs w:val="8"/>
              </w:rPr>
            </w:pPr>
          </w:p>
          <w:p w14:paraId="03C3266E" w14:textId="77777777" w:rsidR="00B57F7B" w:rsidRPr="008615E7" w:rsidRDefault="00B57F7B">
            <w:pPr>
              <w:rPr>
                <w:rFonts w:ascii="Arial" w:hAnsi="Arial" w:cs="Arial"/>
                <w:w w:val="0"/>
                <w:sz w:val="2"/>
                <w:szCs w:val="2"/>
              </w:rPr>
            </w:pPr>
          </w:p>
          <w:p w14:paraId="70A5F5A4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29CD90D0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[……..…][…………][…………]</w:t>
            </w:r>
          </w:p>
        </w:tc>
      </w:tr>
      <w:tr w:rsidR="00A23B3E" w14:paraId="3A130A9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FD972" w14:textId="77777777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t>Certificati rilasciati da organismi indipendenti su sistemi o norme di gestione ambientale</w:t>
            </w:r>
          </w:p>
          <w:p w14:paraId="72059C8A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rispetta determinati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?</w:t>
            </w:r>
          </w:p>
          <w:p w14:paraId="5C5347D4" w14:textId="77777777" w:rsidR="008615E7" w:rsidRPr="008615E7" w:rsidRDefault="008615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1F766DD" w14:textId="77777777" w:rsidR="00A23B3E" w:rsidRPr="008615E7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, spiegare perché e precisare di quali altri mezzi di prova relativi ai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si dispone:</w:t>
            </w:r>
          </w:p>
          <w:p w14:paraId="0B31CD68" w14:textId="77777777" w:rsidR="008615E7" w:rsidRDefault="008615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A1CD34" w14:textId="77777777" w:rsidR="008615E7" w:rsidRPr="008615E7" w:rsidRDefault="008615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49F3C3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94D0D" w14:textId="77777777" w:rsidR="008615E7" w:rsidRPr="008615E7" w:rsidRDefault="008615E7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FADDFAC" w14:textId="77777777" w:rsidR="008615E7" w:rsidRDefault="008615E7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C6AB9F3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056C91C6" w14:textId="77777777" w:rsid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 Sì [ ] No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  <w:t>[………..…] […………]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3120FB06" w14:textId="77777777" w:rsidR="005E6F30" w:rsidRPr="005E6F30" w:rsidRDefault="005E6F30">
            <w:pPr>
              <w:rPr>
                <w:rFonts w:ascii="Arial" w:hAnsi="Arial" w:cs="Arial"/>
                <w:sz w:val="6"/>
                <w:szCs w:val="6"/>
              </w:rPr>
            </w:pPr>
          </w:p>
          <w:p w14:paraId="594AE175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28B81BE6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 […………][……..…][……..…]</w:t>
            </w:r>
          </w:p>
        </w:tc>
      </w:tr>
    </w:tbl>
    <w:p w14:paraId="078A1A00" w14:textId="77777777" w:rsidR="00A23B3E" w:rsidRPr="00D92A41" w:rsidRDefault="00A23B3E" w:rsidP="00D92A41">
      <w:pPr>
        <w:pageBreakBefore/>
        <w:spacing w:before="0"/>
        <w:jc w:val="center"/>
        <w:rPr>
          <w:rFonts w:ascii="Arial" w:hAnsi="Arial" w:cs="Arial"/>
          <w:w w:val="0"/>
          <w:sz w:val="15"/>
          <w:szCs w:val="15"/>
        </w:rPr>
      </w:pPr>
      <w:r w:rsidRPr="00D92A41">
        <w:rPr>
          <w:b/>
          <w:sz w:val="19"/>
          <w:szCs w:val="19"/>
        </w:rPr>
        <w:lastRenderedPageBreak/>
        <w:t xml:space="preserve">Parte V: Riduzione del numero di candidati </w:t>
      </w:r>
      <w:r w:rsidRPr="003A443E">
        <w:rPr>
          <w:b/>
          <w:color w:val="000000"/>
          <w:sz w:val="19"/>
          <w:szCs w:val="19"/>
        </w:rPr>
        <w:t>qualificati</w:t>
      </w:r>
      <w:r w:rsidRPr="003A443E">
        <w:rPr>
          <w:color w:val="000000"/>
          <w:sz w:val="19"/>
          <w:szCs w:val="19"/>
        </w:rPr>
        <w:t xml:space="preserve"> </w:t>
      </w:r>
      <w:r w:rsidRPr="003A443E">
        <w:rPr>
          <w:rFonts w:ascii="Arial" w:hAnsi="Arial" w:cs="Arial"/>
          <w:smallCaps/>
          <w:color w:val="000000"/>
          <w:sz w:val="15"/>
          <w:szCs w:val="15"/>
        </w:rPr>
        <w:t>(A</w:t>
      </w:r>
      <w:r w:rsidRPr="003A443E">
        <w:rPr>
          <w:rFonts w:ascii="Arial" w:hAnsi="Arial" w:cs="Arial"/>
          <w:smallCaps/>
          <w:color w:val="000000"/>
          <w:sz w:val="16"/>
          <w:szCs w:val="16"/>
        </w:rPr>
        <w:t xml:space="preserve">rticolo </w:t>
      </w:r>
      <w:r w:rsidR="00161B0B">
        <w:rPr>
          <w:rFonts w:ascii="Arial" w:hAnsi="Arial" w:cs="Arial"/>
          <w:smallCaps/>
          <w:color w:val="000000"/>
          <w:sz w:val="16"/>
          <w:szCs w:val="16"/>
        </w:rPr>
        <w:t xml:space="preserve">70 Comma 6 </w:t>
      </w:r>
      <w:r w:rsidRPr="003A443E">
        <w:rPr>
          <w:rFonts w:ascii="Arial" w:hAnsi="Arial" w:cs="Arial"/>
          <w:smallCaps/>
          <w:color w:val="000000"/>
          <w:sz w:val="16"/>
          <w:szCs w:val="16"/>
        </w:rPr>
        <w:t>del Codice)</w:t>
      </w:r>
    </w:p>
    <w:p w14:paraId="58142EFE" w14:textId="77777777" w:rsidR="00A23B3E" w:rsidRDefault="00A23B3E" w:rsidP="003E60D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195B9A92" w14:textId="77777777" w:rsidR="00A23B3E" w:rsidRDefault="00A23B3E" w:rsidP="003E60D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Solo per le procedure ristrette, le procedure competitive con negoziazione, le procedure di dialogo competitivo e i partenariati per l'innovazione:</w:t>
      </w:r>
    </w:p>
    <w:p w14:paraId="6A4593C6" w14:textId="77777777" w:rsidR="00A23B3E" w:rsidRDefault="00A23B3E">
      <w:pPr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dichiara: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A23B3E" w14:paraId="112F7012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310BD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Riduzione del numero</w:t>
            </w:r>
            <w:r w:rsidR="008615E7">
              <w:rPr>
                <w:rFonts w:ascii="Arial" w:hAnsi="Arial" w:cs="Arial"/>
                <w:b/>
                <w:w w:val="0"/>
                <w:sz w:val="15"/>
                <w:szCs w:val="15"/>
              </w:rPr>
              <w:t xml:space="preserve">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5D529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4E4A71EC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B24C6" w14:textId="77777777" w:rsidR="00A23B3E" w:rsidRDefault="008615E7">
            <w:pPr>
              <w:rPr>
                <w:rFonts w:ascii="Arial" w:hAnsi="Arial" w:cs="Arial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L’operatore economico dichiara che soddisfa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 xml:space="preserve"> i criteri e le regole 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ggettivi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 xml:space="preserve"> e non discriminatori da applicare per limitare il numero di candidati,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nel modo seguente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>:</w:t>
            </w:r>
          </w:p>
          <w:p w14:paraId="4EEEAFA6" w14:textId="77777777"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se l'operatore economico </w:t>
            </w:r>
            <w:r w:rsidR="008615E7">
              <w:rPr>
                <w:rFonts w:ascii="Arial" w:hAnsi="Arial" w:cs="Arial"/>
                <w:w w:val="0"/>
                <w:sz w:val="15"/>
                <w:szCs w:val="15"/>
              </w:rPr>
              <w:t>ha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documenti richiesti:</w:t>
            </w:r>
          </w:p>
          <w:p w14:paraId="35D5467A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1FD819F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5629FA9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3393C347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t xml:space="preserve">Se </w:t>
            </w:r>
            <w:r w:rsidR="008615E7">
              <w:rPr>
                <w:rFonts w:ascii="Arial" w:hAnsi="Arial" w:cs="Arial"/>
                <w:sz w:val="15"/>
                <w:szCs w:val="15"/>
              </w:rPr>
              <w:t xml:space="preserve">le informazioni, </w:t>
            </w:r>
            <w:r>
              <w:rPr>
                <w:rFonts w:ascii="Arial" w:hAnsi="Arial" w:cs="Arial"/>
                <w:sz w:val="15"/>
                <w:szCs w:val="15"/>
              </w:rPr>
              <w:t>certificati o altre forme di prove documentali</w:t>
            </w:r>
            <w:r w:rsidR="008615E7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 xml:space="preserve"> sono disponibili elettronicamente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9"/>
            </w:r>
            <w:r>
              <w:rPr>
                <w:rFonts w:ascii="Arial" w:hAnsi="Arial" w:cs="Arial"/>
                <w:sz w:val="15"/>
                <w:szCs w:val="15"/>
              </w:rPr>
              <w:t xml:space="preserve">),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74D10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1144997" w14:textId="77777777" w:rsidR="00B72EBF" w:rsidRDefault="00B72EBF">
            <w:pPr>
              <w:rPr>
                <w:rFonts w:ascii="Arial" w:hAnsi="Arial" w:cs="Arial"/>
                <w:sz w:val="15"/>
                <w:szCs w:val="15"/>
              </w:rPr>
            </w:pPr>
          </w:p>
          <w:p w14:paraId="0257D31E" w14:textId="77777777" w:rsidR="008615E7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[ ] Sì [ ] No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40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14:paraId="7E4ACE48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16D8A830" w14:textId="77777777" w:rsidR="00A23B3E" w:rsidRDefault="008615E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Descrizione [………………….]</w:t>
            </w:r>
            <w:r w:rsidR="00A23B3E">
              <w:rPr>
                <w:rFonts w:ascii="Arial" w:hAnsi="Arial" w:cs="Arial"/>
                <w:sz w:val="15"/>
                <w:szCs w:val="15"/>
              </w:rPr>
              <w:br/>
            </w:r>
            <w:r w:rsidR="00A23B3E">
              <w:rPr>
                <w:rFonts w:ascii="Arial" w:hAnsi="Arial" w:cs="Arial"/>
                <w:sz w:val="15"/>
                <w:szCs w:val="15"/>
              </w:rPr>
              <w:br/>
            </w:r>
          </w:p>
          <w:p w14:paraId="10B906B1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25427232" w14:textId="77777777"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01239CFE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[………..…][……………][……………](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41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610114EA" w14:textId="18ED0DEC" w:rsidR="00A23B3E" w:rsidRDefault="00F35763" w:rsidP="00BF74E1">
      <w:pPr>
        <w:pStyle w:val="ChapterTitle"/>
        <w:rPr>
          <w:rFonts w:ascii="Arial" w:hAnsi="Arial" w:cs="Arial"/>
          <w:i/>
          <w:sz w:val="15"/>
          <w:szCs w:val="15"/>
        </w:rPr>
      </w:pPr>
      <w:r>
        <w:rPr>
          <w:sz w:val="19"/>
          <w:szCs w:val="19"/>
        </w:rPr>
        <w:t>P</w:t>
      </w:r>
      <w:r w:rsidR="00A23B3E">
        <w:rPr>
          <w:sz w:val="19"/>
          <w:szCs w:val="19"/>
        </w:rPr>
        <w:t>arte VI: Dichiarazioni finali</w:t>
      </w:r>
    </w:p>
    <w:p w14:paraId="018C4C73" w14:textId="77777777" w:rsidR="00A23B3E" w:rsidRPr="003A443E" w:rsidRDefault="00A23B3E" w:rsidP="003E60D1">
      <w:pP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3A443E">
        <w:rPr>
          <w:rFonts w:ascii="Arial" w:hAnsi="Arial" w:cs="Arial"/>
          <w:i/>
          <w:color w:val="000000"/>
          <w:sz w:val="15"/>
          <w:szCs w:val="15"/>
        </w:rPr>
        <w:t>, ai sensi dell’articolo 76 del DPR 445/2000.</w:t>
      </w:r>
    </w:p>
    <w:p w14:paraId="7E5D796B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 xml:space="preserve">Ferme restando le disposizioni degli articoli 40, 43 e 46 del DPR 445/2000, il sottoscritto/I sottoscritti dichiara/dichiarano </w:t>
      </w:r>
      <w:r w:rsidRPr="000953DC">
        <w:rPr>
          <w:rFonts w:ascii="Arial" w:hAnsi="Arial" w:cs="Arial"/>
          <w:i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14:paraId="6307ED10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r w:rsidRPr="000953DC">
        <w:rPr>
          <w:rFonts w:ascii="Arial" w:hAnsi="Arial" w:cs="Arial"/>
          <w:sz w:val="15"/>
          <w:szCs w:val="15"/>
        </w:rPr>
        <w:t>(</w:t>
      </w:r>
      <w:r w:rsidRPr="000953DC">
        <w:rPr>
          <w:rStyle w:val="Rimandonotaapidipagina"/>
          <w:rFonts w:ascii="Arial" w:hAnsi="Arial" w:cs="Arial"/>
          <w:sz w:val="15"/>
          <w:szCs w:val="15"/>
        </w:rPr>
        <w:footnoteReference w:id="42"/>
      </w:r>
      <w:r w:rsidRPr="000953DC">
        <w:rPr>
          <w:rFonts w:ascii="Arial" w:hAnsi="Arial" w:cs="Arial"/>
          <w:sz w:val="15"/>
          <w:szCs w:val="15"/>
        </w:rPr>
        <w:t>)</w:t>
      </w:r>
      <w:r w:rsidRPr="000953DC">
        <w:rPr>
          <w:rFonts w:ascii="Arial" w:hAnsi="Arial" w:cs="Arial"/>
          <w:i/>
          <w:sz w:val="15"/>
          <w:szCs w:val="15"/>
        </w:rPr>
        <w:t>, oppure</w:t>
      </w:r>
    </w:p>
    <w:p w14:paraId="421E7978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b) a decorrere al più tardi dal 18 aprile 2018 (</w:t>
      </w:r>
      <w:r w:rsidRPr="000953DC">
        <w:rPr>
          <w:rStyle w:val="Rimandonotaapidipagina"/>
          <w:rFonts w:ascii="Arial" w:hAnsi="Arial" w:cs="Arial"/>
          <w:i/>
          <w:sz w:val="15"/>
          <w:szCs w:val="15"/>
        </w:rPr>
        <w:footnoteReference w:id="43"/>
      </w:r>
      <w:r w:rsidRPr="000953DC">
        <w:rPr>
          <w:rFonts w:ascii="Arial" w:hAnsi="Arial" w:cs="Arial"/>
          <w:i/>
          <w:sz w:val="15"/>
          <w:szCs w:val="15"/>
        </w:rPr>
        <w:t>), l'amministrazione aggiudicatrice o l'ente aggiudicatore sono già in possesso della documentazione in questione</w:t>
      </w:r>
      <w:r w:rsidRPr="000953DC">
        <w:rPr>
          <w:rFonts w:ascii="Arial" w:hAnsi="Arial" w:cs="Arial"/>
          <w:sz w:val="15"/>
          <w:szCs w:val="15"/>
        </w:rPr>
        <w:t>.</w:t>
      </w:r>
    </w:p>
    <w:p w14:paraId="2626D7B2" w14:textId="77777777" w:rsidR="00A23B3E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 w:rsidRPr="000953DC">
        <w:rPr>
          <w:rFonts w:ascii="Arial" w:hAnsi="Arial" w:cs="Arial"/>
          <w:sz w:val="15"/>
          <w:szCs w:val="15"/>
        </w:rPr>
        <w:t xml:space="preserve"> [procedura di appalto: (descrizione sommaria, estremi della pubblicazione nella</w:t>
      </w:r>
      <w:r w:rsidRPr="000953DC">
        <w:rPr>
          <w:rFonts w:ascii="Arial" w:hAnsi="Arial" w:cs="Arial"/>
          <w:i/>
          <w:sz w:val="15"/>
          <w:szCs w:val="15"/>
        </w:rPr>
        <w:t xml:space="preserve"> Gazzetta ufficiale dell'Unione europea</w:t>
      </w:r>
      <w:r w:rsidRPr="000953DC">
        <w:rPr>
          <w:rFonts w:ascii="Arial" w:hAnsi="Arial" w:cs="Arial"/>
          <w:sz w:val="15"/>
          <w:szCs w:val="15"/>
        </w:rPr>
        <w:t>, numero di riferimento)]</w:t>
      </w:r>
      <w:r w:rsidRPr="000953DC">
        <w:rPr>
          <w:rFonts w:ascii="Arial" w:hAnsi="Arial" w:cs="Arial"/>
          <w:i/>
          <w:sz w:val="15"/>
          <w:szCs w:val="15"/>
        </w:rPr>
        <w:t>.</w:t>
      </w:r>
    </w:p>
    <w:p w14:paraId="3B2D9F1B" w14:textId="77777777" w:rsidR="00A23B3E" w:rsidRDefault="00A23B3E">
      <w:pPr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</w:p>
    <w:p w14:paraId="603DA7AC" w14:textId="77777777" w:rsidR="00A23B3E" w:rsidRPr="00BF74E1" w:rsidRDefault="00A23B3E">
      <w:pPr>
        <w:rPr>
          <w:rFonts w:ascii="Arial" w:hAnsi="Arial" w:cs="Arial"/>
          <w:i/>
          <w:sz w:val="14"/>
          <w:szCs w:val="14"/>
        </w:rPr>
      </w:pPr>
    </w:p>
    <w:p w14:paraId="640724A1" w14:textId="7AA94B90" w:rsidR="000A7B33" w:rsidRPr="00F35763" w:rsidRDefault="00A23B3E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se richiesto o necessario, firma/firme: [……………….……]</w:t>
      </w:r>
      <w:bookmarkStart w:id="25" w:name="_DV_C939"/>
      <w:bookmarkEnd w:id="25"/>
    </w:p>
    <w:sectPr w:rsidR="000A7B33" w:rsidRPr="00F35763" w:rsidSect="00B67F72">
      <w:headerReference w:type="default" r:id="rId8"/>
      <w:footerReference w:type="default" r:id="rId9"/>
      <w:pgSz w:w="12240" w:h="15840"/>
      <w:pgMar w:top="2268" w:right="1327" w:bottom="1440" w:left="1797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CDC0" w14:textId="77777777" w:rsidR="000864F8" w:rsidRDefault="000864F8">
      <w:pPr>
        <w:spacing w:before="0" w:after="0"/>
      </w:pPr>
      <w:r>
        <w:separator/>
      </w:r>
    </w:p>
  </w:endnote>
  <w:endnote w:type="continuationSeparator" w:id="0">
    <w:p w14:paraId="70A3CC26" w14:textId="77777777" w:rsidR="000864F8" w:rsidRDefault="000864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84C4" w14:textId="77777777" w:rsidR="00995E3C" w:rsidRPr="00B51C38" w:rsidRDefault="00995E3C" w:rsidP="00B51C38">
    <w:pPr>
      <w:pStyle w:val="Pidipagina"/>
      <w:jc w:val="right"/>
      <w:rPr>
        <w:rFonts w:asciiTheme="minorHAnsi" w:hAnsiTheme="minorHAnsi" w:cstheme="minorHAnsi"/>
        <w:b/>
        <w:sz w:val="16"/>
        <w:szCs w:val="16"/>
      </w:rPr>
    </w:pPr>
    <w:r w:rsidRPr="00B51C38">
      <w:rPr>
        <w:rFonts w:asciiTheme="minorHAnsi" w:hAnsiTheme="minorHAnsi" w:cstheme="minorHAnsi"/>
        <w:b/>
        <w:sz w:val="16"/>
        <w:szCs w:val="16"/>
      </w:rPr>
      <w:fldChar w:fldCharType="begin"/>
    </w:r>
    <w:r w:rsidRPr="00B51C38">
      <w:rPr>
        <w:rFonts w:asciiTheme="minorHAnsi" w:hAnsiTheme="minorHAnsi" w:cstheme="minorHAnsi"/>
        <w:b/>
        <w:sz w:val="16"/>
        <w:szCs w:val="16"/>
      </w:rPr>
      <w:instrText xml:space="preserve">PAGE  </w:instrText>
    </w:r>
    <w:r w:rsidRPr="00B51C38">
      <w:rPr>
        <w:rFonts w:asciiTheme="minorHAnsi" w:hAnsiTheme="minorHAnsi" w:cstheme="minorHAnsi"/>
        <w:b/>
        <w:sz w:val="16"/>
        <w:szCs w:val="16"/>
      </w:rPr>
      <w:fldChar w:fldCharType="separate"/>
    </w:r>
    <w:r w:rsidR="00944B3B">
      <w:rPr>
        <w:rFonts w:asciiTheme="minorHAnsi" w:hAnsiTheme="minorHAnsi" w:cstheme="minorHAnsi"/>
        <w:b/>
        <w:noProof/>
        <w:sz w:val="16"/>
        <w:szCs w:val="16"/>
      </w:rPr>
      <w:t>22</w:t>
    </w:r>
    <w:r w:rsidRPr="00B51C38">
      <w:rPr>
        <w:rFonts w:asciiTheme="minorHAnsi" w:hAnsiTheme="minorHAnsi" w:cstheme="minorHAnsi"/>
        <w:b/>
        <w:sz w:val="16"/>
        <w:szCs w:val="16"/>
      </w:rPr>
      <w:fldChar w:fldCharType="end"/>
    </w:r>
    <w:r w:rsidRPr="00B51C38">
      <w:rPr>
        <w:rFonts w:asciiTheme="minorHAnsi" w:hAnsiTheme="minorHAnsi" w:cstheme="minorHAnsi"/>
        <w:b/>
        <w:sz w:val="16"/>
        <w:szCs w:val="16"/>
      </w:rPr>
      <w:t xml:space="preserve"> di </w:t>
    </w:r>
    <w:r w:rsidRPr="00B51C38">
      <w:rPr>
        <w:rFonts w:asciiTheme="minorHAnsi" w:hAnsiTheme="minorHAnsi" w:cstheme="minorHAnsi"/>
        <w:b/>
        <w:sz w:val="16"/>
        <w:szCs w:val="16"/>
      </w:rPr>
      <w:fldChar w:fldCharType="begin"/>
    </w:r>
    <w:r w:rsidRPr="00B51C38">
      <w:rPr>
        <w:rFonts w:asciiTheme="minorHAnsi" w:hAnsiTheme="minorHAnsi" w:cstheme="minorHAnsi"/>
        <w:b/>
        <w:sz w:val="16"/>
        <w:szCs w:val="16"/>
      </w:rPr>
      <w:instrText xml:space="preserve"> NUMPAGES </w:instrText>
    </w:r>
    <w:r w:rsidRPr="00B51C38">
      <w:rPr>
        <w:rFonts w:asciiTheme="minorHAnsi" w:hAnsiTheme="minorHAnsi" w:cstheme="minorHAnsi"/>
        <w:b/>
        <w:sz w:val="16"/>
        <w:szCs w:val="16"/>
      </w:rPr>
      <w:fldChar w:fldCharType="separate"/>
    </w:r>
    <w:r w:rsidR="00944B3B">
      <w:rPr>
        <w:rFonts w:asciiTheme="minorHAnsi" w:hAnsiTheme="minorHAnsi" w:cstheme="minorHAnsi"/>
        <w:b/>
        <w:noProof/>
        <w:sz w:val="16"/>
        <w:szCs w:val="16"/>
      </w:rPr>
      <w:t>29</w:t>
    </w:r>
    <w:r w:rsidRPr="00B51C38">
      <w:rPr>
        <w:rFonts w:asciiTheme="minorHAnsi" w:hAnsiTheme="minorHAnsi" w:cs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E4A2" w14:textId="77777777" w:rsidR="000864F8" w:rsidRDefault="000864F8">
      <w:pPr>
        <w:spacing w:before="0" w:after="0"/>
      </w:pPr>
      <w:r>
        <w:separator/>
      </w:r>
    </w:p>
  </w:footnote>
  <w:footnote w:type="continuationSeparator" w:id="0">
    <w:p w14:paraId="0E0D2462" w14:textId="77777777" w:rsidR="000864F8" w:rsidRDefault="000864F8">
      <w:pPr>
        <w:spacing w:before="0" w:after="0"/>
      </w:pPr>
      <w:r>
        <w:continuationSeparator/>
      </w:r>
    </w:p>
  </w:footnote>
  <w:footnote w:id="1">
    <w:p w14:paraId="591E2F58" w14:textId="77777777" w:rsidR="006F3D34" w:rsidRPr="001F35A9" w:rsidRDefault="006F3D34" w:rsidP="005309A4">
      <w:pPr>
        <w:tabs>
          <w:tab w:val="left" w:pos="284"/>
        </w:tabs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 xml:space="preserve">I servizi della Commissione metteranno gratuitamente il servizio DGUE 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in formato </w:t>
      </w:r>
      <w:r w:rsidRPr="001F35A9">
        <w:rPr>
          <w:rFonts w:ascii="Arial" w:hAnsi="Arial" w:cs="Arial"/>
          <w:sz w:val="12"/>
          <w:szCs w:val="12"/>
        </w:rPr>
        <w:t>elettronico a disposizione delle amministrazioni aggiudicatrici, degli enti aggiudicatori, degli operatori economici, dei fornitori di servizi elettronici e di altre parti interessate.</w:t>
      </w:r>
    </w:p>
  </w:footnote>
  <w:footnote w:id="2">
    <w:p w14:paraId="760B159D" w14:textId="77777777" w:rsidR="006F3D34" w:rsidRPr="001F35A9" w:rsidRDefault="006F3D34" w:rsidP="005309A4">
      <w:pPr>
        <w:pStyle w:val="Testonotaapidipagina1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 xml:space="preserve">Per le </w:t>
      </w:r>
      <w:r w:rsidRPr="001F35A9">
        <w:rPr>
          <w:rFonts w:ascii="Arial" w:hAnsi="Arial" w:cs="Arial"/>
          <w:b/>
          <w:sz w:val="12"/>
          <w:szCs w:val="12"/>
        </w:rPr>
        <w:t>amministrazioni aggiudicatrici:</w:t>
      </w:r>
      <w:r w:rsidRPr="001F35A9">
        <w:rPr>
          <w:rFonts w:ascii="Arial" w:hAnsi="Arial" w:cs="Arial"/>
          <w:sz w:val="12"/>
          <w:szCs w:val="12"/>
        </w:rPr>
        <w:t xml:space="preserve"> un </w:t>
      </w:r>
      <w:r w:rsidRPr="001F35A9">
        <w:rPr>
          <w:rFonts w:ascii="Arial" w:hAnsi="Arial" w:cs="Arial"/>
          <w:b/>
          <w:sz w:val="12"/>
          <w:szCs w:val="12"/>
        </w:rPr>
        <w:t xml:space="preserve">avviso di </w:t>
      </w:r>
      <w:proofErr w:type="spellStart"/>
      <w:r w:rsidRPr="001F35A9">
        <w:rPr>
          <w:rFonts w:ascii="Arial" w:hAnsi="Arial" w:cs="Arial"/>
          <w:b/>
          <w:sz w:val="12"/>
          <w:szCs w:val="12"/>
        </w:rPr>
        <w:t>preinformazione</w:t>
      </w:r>
      <w:proofErr w:type="spellEnd"/>
      <w:r w:rsidRPr="001F35A9">
        <w:rPr>
          <w:rFonts w:ascii="Arial" w:hAnsi="Arial" w:cs="Arial"/>
          <w:sz w:val="12"/>
          <w:szCs w:val="12"/>
        </w:rPr>
        <w:t xml:space="preserve"> utilizzato come mezzo per indire la gara oppure un </w:t>
      </w:r>
      <w:r w:rsidRPr="001F35A9">
        <w:rPr>
          <w:rFonts w:ascii="Arial" w:hAnsi="Arial" w:cs="Arial"/>
          <w:b/>
          <w:sz w:val="12"/>
          <w:szCs w:val="12"/>
        </w:rPr>
        <w:t>bando di gara</w:t>
      </w:r>
      <w:r w:rsidRPr="001F35A9">
        <w:rPr>
          <w:rFonts w:ascii="Arial" w:hAnsi="Arial" w:cs="Arial"/>
          <w:sz w:val="12"/>
          <w:szCs w:val="12"/>
        </w:rPr>
        <w:t xml:space="preserve">. Per gli </w:t>
      </w:r>
      <w:r w:rsidRPr="001F35A9">
        <w:rPr>
          <w:rFonts w:ascii="Arial" w:hAnsi="Arial" w:cs="Arial"/>
          <w:b/>
          <w:sz w:val="12"/>
          <w:szCs w:val="12"/>
        </w:rPr>
        <w:t>enti aggiudicatori</w:t>
      </w:r>
      <w:r w:rsidRPr="001F35A9">
        <w:rPr>
          <w:rFonts w:ascii="Arial" w:hAnsi="Arial" w:cs="Arial"/>
          <w:sz w:val="12"/>
          <w:szCs w:val="12"/>
        </w:rPr>
        <w:t xml:space="preserve">: un </w:t>
      </w:r>
      <w:r w:rsidRPr="001F35A9">
        <w:rPr>
          <w:rFonts w:ascii="Arial" w:hAnsi="Arial" w:cs="Arial"/>
          <w:b/>
          <w:sz w:val="12"/>
          <w:szCs w:val="12"/>
        </w:rPr>
        <w:t>avviso periodico indicativo</w:t>
      </w:r>
      <w:r w:rsidRPr="001F35A9">
        <w:rPr>
          <w:rFonts w:ascii="Arial" w:hAnsi="Arial" w:cs="Arial"/>
          <w:sz w:val="12"/>
          <w:szCs w:val="12"/>
        </w:rPr>
        <w:t xml:space="preserve"> utilizzato come mezzo per indire la gara, un </w:t>
      </w:r>
      <w:r w:rsidRPr="001F35A9">
        <w:rPr>
          <w:rFonts w:ascii="Arial" w:hAnsi="Arial" w:cs="Arial"/>
          <w:b/>
          <w:sz w:val="12"/>
          <w:szCs w:val="12"/>
        </w:rPr>
        <w:t>bando di gara</w:t>
      </w:r>
      <w:r w:rsidRPr="001F35A9">
        <w:rPr>
          <w:rFonts w:ascii="Arial" w:hAnsi="Arial" w:cs="Arial"/>
          <w:sz w:val="12"/>
          <w:szCs w:val="12"/>
        </w:rPr>
        <w:t xml:space="preserve"> o</w:t>
      </w:r>
      <w:r w:rsidRPr="001F35A9">
        <w:rPr>
          <w:rFonts w:ascii="Arial" w:hAnsi="Arial" w:cs="Arial"/>
          <w:b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>un</w:t>
      </w:r>
      <w:r w:rsidRPr="001F35A9">
        <w:rPr>
          <w:rFonts w:ascii="Arial" w:hAnsi="Arial" w:cs="Arial"/>
          <w:b/>
          <w:sz w:val="12"/>
          <w:szCs w:val="12"/>
        </w:rPr>
        <w:t xml:space="preserve"> avviso sull'esistenza di un sistema di qualificazione.</w:t>
      </w:r>
    </w:p>
  </w:footnote>
  <w:footnote w:id="3">
    <w:p w14:paraId="22490F4A" w14:textId="77777777" w:rsidR="006F3D34" w:rsidRPr="001F35A9" w:rsidRDefault="006F3D34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4">
    <w:p w14:paraId="67DC490C" w14:textId="77777777" w:rsidR="006F3D34" w:rsidRPr="001F35A9" w:rsidRDefault="006F3D34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5">
    <w:p w14:paraId="08EB2FEC" w14:textId="77777777" w:rsidR="006F3D34" w:rsidRPr="001F35A9" w:rsidRDefault="006F3D34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  <w:footnote w:id="6">
    <w:p w14:paraId="419A2D0D" w14:textId="77777777" w:rsidR="006F3D34" w:rsidRPr="001F35A9" w:rsidRDefault="006F3D34" w:rsidP="001F35A9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7">
    <w:p w14:paraId="52BF2E07" w14:textId="77777777" w:rsidR="006F3D34" w:rsidRPr="001F35A9" w:rsidRDefault="006F3D34" w:rsidP="005309A4">
      <w:pPr>
        <w:tabs>
          <w:tab w:val="left" w:pos="284"/>
        </w:tabs>
        <w:spacing w:before="0" w:after="0"/>
        <w:ind w:left="284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</w:t>
      </w:r>
      <w:r w:rsidRPr="001F35A9">
        <w:rPr>
          <w:rFonts w:ascii="Arial" w:hAnsi="Arial" w:cs="Arial"/>
          <w:b/>
          <w:i/>
          <w:sz w:val="12"/>
          <w:szCs w:val="12"/>
        </w:rPr>
        <w:t xml:space="preserve">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14:paraId="0B55A860" w14:textId="77777777" w:rsidR="006F3D34" w:rsidRPr="001F35A9" w:rsidRDefault="006F3D34" w:rsidP="005309A4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Microimprese: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10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oppure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2 milioni di EUR.</w:t>
      </w:r>
    </w:p>
    <w:p w14:paraId="70291894" w14:textId="77777777" w:rsidR="006F3D34" w:rsidRPr="001F35A9" w:rsidRDefault="006F3D34" w:rsidP="005309A4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Piccole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50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10 milioni di EUR.</w:t>
      </w:r>
    </w:p>
    <w:p w14:paraId="73A0DE53" w14:textId="77777777" w:rsidR="006F3D34" w:rsidRPr="001F35A9" w:rsidRDefault="006F3D34" w:rsidP="005309A4">
      <w:pPr>
        <w:pStyle w:val="Testonotaapidipagina1"/>
        <w:ind w:left="284" w:firstLine="0"/>
        <w:jc w:val="both"/>
        <w:rPr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Medie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appartengono alla categoria delle microimprese né a quella delle piccole imprese</w:t>
      </w:r>
      <w:r w:rsidRPr="001F35A9">
        <w:rPr>
          <w:rFonts w:ascii="Arial" w:hAnsi="Arial" w:cs="Arial"/>
          <w:i/>
          <w:sz w:val="12"/>
          <w:szCs w:val="12"/>
        </w:rPr>
        <w:t xml:space="preserve">, che </w:t>
      </w:r>
      <w:r w:rsidRPr="001F35A9">
        <w:rPr>
          <w:rFonts w:ascii="Arial" w:hAnsi="Arial" w:cs="Arial"/>
          <w:b/>
          <w:sz w:val="12"/>
          <w:szCs w:val="12"/>
        </w:rPr>
        <w:t>occupano meno di 250 persone</w:t>
      </w:r>
      <w:r w:rsidRPr="001F35A9">
        <w:rPr>
          <w:rFonts w:ascii="Arial" w:hAnsi="Arial" w:cs="Arial"/>
          <w:sz w:val="12"/>
          <w:szCs w:val="12"/>
        </w:rPr>
        <w:t xml:space="preserve"> e il cui </w:t>
      </w:r>
      <w:r w:rsidRPr="001F35A9">
        <w:rPr>
          <w:rFonts w:ascii="Arial" w:hAnsi="Arial" w:cs="Arial"/>
          <w:b/>
          <w:sz w:val="12"/>
          <w:szCs w:val="12"/>
        </w:rPr>
        <w:t>fatturato annuo non supera i 50 milioni di EUR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sz w:val="12"/>
          <w:szCs w:val="12"/>
        </w:rPr>
        <w:t xml:space="preserve">e/o </w:t>
      </w:r>
      <w:r w:rsidRPr="001F35A9">
        <w:rPr>
          <w:rFonts w:ascii="Arial" w:hAnsi="Arial" w:cs="Arial"/>
          <w:sz w:val="12"/>
          <w:szCs w:val="12"/>
        </w:rPr>
        <w:t xml:space="preserve">il cui </w:t>
      </w:r>
      <w:r w:rsidRPr="001F35A9">
        <w:rPr>
          <w:rFonts w:ascii="Arial" w:hAnsi="Arial" w:cs="Arial"/>
          <w:b/>
          <w:sz w:val="12"/>
          <w:szCs w:val="12"/>
        </w:rPr>
        <w:t>totale di bilancio annuo non supera i 43 milioni di EUR</w:t>
      </w:r>
      <w:r w:rsidRPr="001F35A9">
        <w:rPr>
          <w:rFonts w:ascii="Arial" w:hAnsi="Arial" w:cs="Arial"/>
          <w:sz w:val="12"/>
          <w:szCs w:val="12"/>
        </w:rPr>
        <w:t>.</w:t>
      </w:r>
    </w:p>
  </w:footnote>
  <w:footnote w:id="8">
    <w:p w14:paraId="7D7DFA07" w14:textId="77777777" w:rsidR="006F3D34" w:rsidRPr="001F35A9" w:rsidRDefault="006F3D34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il punto III.1.5 del bando di gara.</w:t>
      </w:r>
    </w:p>
  </w:footnote>
  <w:footnote w:id="9">
    <w:p w14:paraId="64EDE3B0" w14:textId="77777777" w:rsidR="006F3D34" w:rsidRPr="001F35A9" w:rsidRDefault="006F3D34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Un' "impresa sociale" ha per scopo principale l'integrazione sociale e professionale delle persone disabili o svantaggiate.</w:t>
      </w:r>
    </w:p>
  </w:footnote>
  <w:footnote w:id="10">
    <w:p w14:paraId="1544CE9A" w14:textId="77777777" w:rsidR="006F3D34" w:rsidRPr="001F35A9" w:rsidRDefault="006F3D34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I riferimenti e l'eventuale classificazione sono indicati nella certificazione.</w:t>
      </w:r>
    </w:p>
  </w:footnote>
  <w:footnote w:id="11">
    <w:p w14:paraId="0BB6A07F" w14:textId="77777777" w:rsidR="006F3D34" w:rsidRPr="001F35A9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Specificamente</w:t>
      </w:r>
      <w:r w:rsidRPr="001F35A9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12">
    <w:p w14:paraId="7837E49A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13">
    <w:p w14:paraId="1349D831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la corruzione così come definita nel diritto nazionale dell'amministrazione aggiudicatrice (o ente aggiudicatore) o dell'operatore economico.</w:t>
      </w:r>
    </w:p>
  </w:footnote>
  <w:footnote w:id="14">
    <w:p w14:paraId="12F7872D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15">
    <w:p w14:paraId="3D0985BE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anche l'istigazione, il concorso, il tentativo di commettere uno di tali reati, come indicato all'articolo 4 di detta decisione quadro.</w:t>
      </w:r>
    </w:p>
  </w:footnote>
  <w:footnote w:id="16">
    <w:p w14:paraId="315C8CF0" w14:textId="77777777" w:rsidR="006F3D34" w:rsidRPr="003E60D1" w:rsidRDefault="006F3D34" w:rsidP="005309A4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17">
    <w:p w14:paraId="46978E88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8">
    <w:p w14:paraId="3F43CBDA" w14:textId="77777777" w:rsidR="00370045" w:rsidRPr="003E60D1" w:rsidRDefault="00370045" w:rsidP="00370045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9">
    <w:p w14:paraId="26F038DF" w14:textId="77777777" w:rsidR="00370045" w:rsidRPr="003E60D1" w:rsidRDefault="00370045" w:rsidP="00370045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0">
    <w:p w14:paraId="68C29235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1">
    <w:p w14:paraId="0B6FFB3C" w14:textId="77777777" w:rsidR="00370045" w:rsidRPr="003E60D1" w:rsidRDefault="00370045" w:rsidP="00370045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2">
    <w:p w14:paraId="6205E990" w14:textId="77777777" w:rsidR="00370045" w:rsidRPr="003E60D1" w:rsidRDefault="00370045" w:rsidP="00370045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3">
    <w:p w14:paraId="17DE1F11" w14:textId="77777777" w:rsidR="00370045" w:rsidRPr="003E60D1" w:rsidRDefault="00370045" w:rsidP="0037004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4">
    <w:p w14:paraId="3F5A9C47" w14:textId="77777777" w:rsidR="00A965E6" w:rsidRPr="003E60D1" w:rsidRDefault="00A965E6" w:rsidP="00A965E6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5">
    <w:p w14:paraId="122A261D" w14:textId="77777777" w:rsidR="00A965E6" w:rsidRPr="003E60D1" w:rsidRDefault="00A965E6" w:rsidP="00A965E6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6">
    <w:p w14:paraId="7604E399" w14:textId="77777777" w:rsidR="00A965E6" w:rsidRPr="003E60D1" w:rsidRDefault="00A965E6" w:rsidP="00A965E6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7">
    <w:p w14:paraId="349C6636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8">
    <w:p w14:paraId="6F09E262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9">
    <w:p w14:paraId="693EAF5A" w14:textId="77777777" w:rsidR="00A76D59" w:rsidRPr="003E60D1" w:rsidRDefault="00A76D59" w:rsidP="00A76D59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0">
    <w:p w14:paraId="24DA0350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31">
    <w:p w14:paraId="5ABDD1F4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32">
    <w:p w14:paraId="3F2C58D4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33">
    <w:p w14:paraId="23589908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34">
    <w:p w14:paraId="18F37D7C" w14:textId="77777777" w:rsidR="006F3D34" w:rsidRPr="003E60D1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35">
    <w:p w14:paraId="5021ACA7" w14:textId="77777777" w:rsidR="001148C8" w:rsidRPr="00F351F0" w:rsidRDefault="001148C8" w:rsidP="001148C8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6">
    <w:p w14:paraId="36E95BC2" w14:textId="77777777" w:rsidR="001148C8" w:rsidRPr="00F351F0" w:rsidRDefault="001148C8" w:rsidP="001148C8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7">
    <w:p w14:paraId="3171FA31" w14:textId="77777777" w:rsidR="00F53F3D" w:rsidRPr="00F351F0" w:rsidRDefault="00F53F3D" w:rsidP="00F53F3D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8">
    <w:p w14:paraId="7C980609" w14:textId="77777777" w:rsidR="006F3D34" w:rsidRPr="00F351F0" w:rsidRDefault="006F3D34" w:rsidP="00F351F0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9">
    <w:p w14:paraId="6F2C781C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Indicare chiaramente la voce cui si riferisce la risposta.</w:t>
      </w:r>
    </w:p>
  </w:footnote>
  <w:footnote w:id="40">
    <w:p w14:paraId="1808B94B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41">
    <w:p w14:paraId="21B9341C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42">
    <w:p w14:paraId="5910E30C" w14:textId="77777777" w:rsidR="006F3D34" w:rsidRPr="003E60D1" w:rsidRDefault="006F3D34" w:rsidP="003E60D1">
      <w:pPr>
        <w:tabs>
          <w:tab w:val="left" w:pos="284"/>
        </w:tabs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 w:rsidRPr="003E60D1"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43">
    <w:p w14:paraId="77E32B22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2072" w14:textId="052C1D36" w:rsidR="00B67F72" w:rsidRDefault="00B67F72" w:rsidP="00B67F72">
    <w:pPr>
      <w:pStyle w:val="NormaleWeb"/>
      <w:spacing w:before="280" w:beforeAutospacing="0" w:after="280" w:afterAutospacing="0"/>
      <w:jc w:val="center"/>
    </w:pPr>
    <w:r>
      <w:rPr>
        <w:rFonts w:ascii="Garamond" w:hAnsi="Garamond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579815D9" wp14:editId="1136FA47">
          <wp:extent cx="1219200" cy="476250"/>
          <wp:effectExtent l="0" t="0" r="0" b="0"/>
          <wp:docPr id="1749367730" name="Immagine 3" descr="Immagine che contiene Carattere, schermata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367730" name="Immagine 3" descr="Immagine che contiene Carattere, schermata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19"/>
        <w:szCs w:val="19"/>
        <w:bdr w:val="none" w:sz="0" w:space="0" w:color="auto" w:frame="1"/>
      </w:rPr>
      <w:drawing>
        <wp:inline distT="0" distB="0" distL="0" distR="0" wp14:anchorId="008B15EE" wp14:editId="153460C7">
          <wp:extent cx="1285875" cy="714375"/>
          <wp:effectExtent l="0" t="0" r="9525" b="9525"/>
          <wp:docPr id="487507976" name="Immagine 2" descr="Immagine che contiene test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07976" name="Immagine 2" descr="Immagine che contiene testo, simbolo, log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19"/>
        <w:szCs w:val="19"/>
        <w:bdr w:val="none" w:sz="0" w:space="0" w:color="auto" w:frame="1"/>
      </w:rPr>
      <w:drawing>
        <wp:inline distT="0" distB="0" distL="0" distR="0" wp14:anchorId="72D4F4BE" wp14:editId="293438B7">
          <wp:extent cx="1619250" cy="666750"/>
          <wp:effectExtent l="0" t="0" r="0" b="0"/>
          <wp:docPr id="1989795951" name="Immagine 1" descr="Immagine che contiene testo, log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95951" name="Immagine 1" descr="Immagine che contiene testo, log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CD96A" w14:textId="77777777" w:rsidR="00B67F72" w:rsidRDefault="00B67F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1E23D1"/>
    <w:multiLevelType w:val="hybridMultilevel"/>
    <w:tmpl w:val="253CB85E"/>
    <w:lvl w:ilvl="0" w:tplc="9F18D5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0D936BB"/>
    <w:multiLevelType w:val="hybridMultilevel"/>
    <w:tmpl w:val="CC22D6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85310"/>
    <w:multiLevelType w:val="hybridMultilevel"/>
    <w:tmpl w:val="46220452"/>
    <w:lvl w:ilvl="0" w:tplc="BB5C3F8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381408"/>
    <w:multiLevelType w:val="hybridMultilevel"/>
    <w:tmpl w:val="6562ED26"/>
    <w:lvl w:ilvl="0" w:tplc="5F0854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860FE2"/>
    <w:multiLevelType w:val="hybridMultilevel"/>
    <w:tmpl w:val="FCE0B59E"/>
    <w:lvl w:ilvl="0" w:tplc="4ECEA84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0C86"/>
    <w:multiLevelType w:val="hybridMultilevel"/>
    <w:tmpl w:val="40C2C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0F7574"/>
    <w:multiLevelType w:val="hybridMultilevel"/>
    <w:tmpl w:val="2A569ADE"/>
    <w:lvl w:ilvl="0" w:tplc="A9E07C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513C0D"/>
    <w:multiLevelType w:val="hybridMultilevel"/>
    <w:tmpl w:val="724676B4"/>
    <w:lvl w:ilvl="0" w:tplc="4650B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036F6E"/>
    <w:multiLevelType w:val="hybridMultilevel"/>
    <w:tmpl w:val="35043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20EE3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44794"/>
    <w:multiLevelType w:val="hybridMultilevel"/>
    <w:tmpl w:val="4C4EB7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C48D8"/>
    <w:multiLevelType w:val="hybridMultilevel"/>
    <w:tmpl w:val="020E1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83EF2"/>
    <w:multiLevelType w:val="hybridMultilevel"/>
    <w:tmpl w:val="C5F4CD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03132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E45AA3"/>
    <w:multiLevelType w:val="hybridMultilevel"/>
    <w:tmpl w:val="98846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CF772C"/>
    <w:multiLevelType w:val="hybridMultilevel"/>
    <w:tmpl w:val="AF48F6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F6200D"/>
    <w:multiLevelType w:val="hybridMultilevel"/>
    <w:tmpl w:val="2024652A"/>
    <w:lvl w:ilvl="0" w:tplc="6606682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135B33F4"/>
    <w:multiLevelType w:val="hybridMultilevel"/>
    <w:tmpl w:val="9AE005DE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38A3DC9"/>
    <w:multiLevelType w:val="hybridMultilevel"/>
    <w:tmpl w:val="2CAE5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786191"/>
    <w:multiLevelType w:val="hybridMultilevel"/>
    <w:tmpl w:val="D20CCE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357B6"/>
    <w:multiLevelType w:val="hybridMultilevel"/>
    <w:tmpl w:val="28EA2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214F8B"/>
    <w:multiLevelType w:val="hybridMultilevel"/>
    <w:tmpl w:val="CFAEFC0E"/>
    <w:lvl w:ilvl="0" w:tplc="FFFFFFFF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21DA68EA"/>
    <w:multiLevelType w:val="hybridMultilevel"/>
    <w:tmpl w:val="3690B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6401D"/>
    <w:multiLevelType w:val="hybridMultilevel"/>
    <w:tmpl w:val="EE2A4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5E71E5"/>
    <w:multiLevelType w:val="hybridMultilevel"/>
    <w:tmpl w:val="40B019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43B62"/>
    <w:multiLevelType w:val="hybridMultilevel"/>
    <w:tmpl w:val="E94470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A1F9E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70448"/>
    <w:multiLevelType w:val="hybridMultilevel"/>
    <w:tmpl w:val="E2428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51DF5"/>
    <w:multiLevelType w:val="hybridMultilevel"/>
    <w:tmpl w:val="D5940F52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2006F"/>
    <w:multiLevelType w:val="hybridMultilevel"/>
    <w:tmpl w:val="6610EF62"/>
    <w:lvl w:ilvl="0" w:tplc="39A837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71100"/>
    <w:multiLevelType w:val="hybridMultilevel"/>
    <w:tmpl w:val="D964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93958"/>
    <w:multiLevelType w:val="hybridMultilevel"/>
    <w:tmpl w:val="AA74A936"/>
    <w:lvl w:ilvl="0" w:tplc="F170FC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411B9F"/>
    <w:multiLevelType w:val="hybridMultilevel"/>
    <w:tmpl w:val="A88221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D14E4D"/>
    <w:multiLevelType w:val="hybridMultilevel"/>
    <w:tmpl w:val="6E02B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D27DDE"/>
    <w:multiLevelType w:val="hybridMultilevel"/>
    <w:tmpl w:val="AF48F6D4"/>
    <w:lvl w:ilvl="0" w:tplc="880A9050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05680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8B4308"/>
    <w:multiLevelType w:val="hybridMultilevel"/>
    <w:tmpl w:val="918C0A12"/>
    <w:lvl w:ilvl="0" w:tplc="9828A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C6056C"/>
    <w:multiLevelType w:val="hybridMultilevel"/>
    <w:tmpl w:val="CFAEFC0E"/>
    <w:lvl w:ilvl="0" w:tplc="AA16B73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2" w15:restartNumberingAfterBreak="0">
    <w:nsid w:val="5AC502BB"/>
    <w:multiLevelType w:val="hybridMultilevel"/>
    <w:tmpl w:val="79FC56D0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C085A11"/>
    <w:multiLevelType w:val="hybridMultilevel"/>
    <w:tmpl w:val="C5F4CD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37843"/>
    <w:multiLevelType w:val="hybridMultilevel"/>
    <w:tmpl w:val="40B01970"/>
    <w:lvl w:ilvl="0" w:tplc="25A0D5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45026"/>
    <w:multiLevelType w:val="hybridMultilevel"/>
    <w:tmpl w:val="DCD09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30CD8"/>
    <w:multiLevelType w:val="hybridMultilevel"/>
    <w:tmpl w:val="81B4668C"/>
    <w:lvl w:ilvl="0" w:tplc="7556BE22">
      <w:start w:val="1"/>
      <w:numFmt w:val="lowerLetter"/>
      <w:lvlText w:val="%1)"/>
      <w:lvlJc w:val="left"/>
      <w:pPr>
        <w:ind w:left="1070" w:hanging="360"/>
      </w:pPr>
      <w:rPr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FF7DB0"/>
    <w:multiLevelType w:val="hybridMultilevel"/>
    <w:tmpl w:val="4D88BF66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9B22EE"/>
    <w:multiLevelType w:val="hybridMultilevel"/>
    <w:tmpl w:val="4C4EB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B764A"/>
    <w:multiLevelType w:val="hybridMultilevel"/>
    <w:tmpl w:val="88CA1CF2"/>
    <w:lvl w:ilvl="0" w:tplc="3CA88D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AB41AF"/>
    <w:multiLevelType w:val="hybridMultilevel"/>
    <w:tmpl w:val="E2B00044"/>
    <w:lvl w:ilvl="0" w:tplc="7AD26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FA11B0"/>
    <w:multiLevelType w:val="hybridMultilevel"/>
    <w:tmpl w:val="D9645598"/>
    <w:lvl w:ilvl="0" w:tplc="FBEACB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747D22"/>
    <w:multiLevelType w:val="hybridMultilevel"/>
    <w:tmpl w:val="557ABBB0"/>
    <w:lvl w:ilvl="0" w:tplc="698477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C96479"/>
    <w:multiLevelType w:val="hybridMultilevel"/>
    <w:tmpl w:val="E2428F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454C4D"/>
    <w:multiLevelType w:val="hybridMultilevel"/>
    <w:tmpl w:val="422A99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43B70"/>
    <w:multiLevelType w:val="hybridMultilevel"/>
    <w:tmpl w:val="61A45FEA"/>
    <w:lvl w:ilvl="0" w:tplc="F18054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68352">
    <w:abstractNumId w:val="4"/>
  </w:num>
  <w:num w:numId="2" w16cid:durableId="435641182">
    <w:abstractNumId w:val="5"/>
  </w:num>
  <w:num w:numId="3" w16cid:durableId="410200969">
    <w:abstractNumId w:val="6"/>
  </w:num>
  <w:num w:numId="4" w16cid:durableId="865943476">
    <w:abstractNumId w:val="10"/>
  </w:num>
  <w:num w:numId="5" w16cid:durableId="532766815">
    <w:abstractNumId w:val="36"/>
  </w:num>
  <w:num w:numId="6" w16cid:durableId="1724525748">
    <w:abstractNumId w:val="47"/>
  </w:num>
  <w:num w:numId="7" w16cid:durableId="156845860">
    <w:abstractNumId w:val="24"/>
  </w:num>
  <w:num w:numId="8" w16cid:durableId="1351570414">
    <w:abstractNumId w:val="15"/>
  </w:num>
  <w:num w:numId="9" w16cid:durableId="1534922378">
    <w:abstractNumId w:val="28"/>
  </w:num>
  <w:num w:numId="10" w16cid:durableId="611790617">
    <w:abstractNumId w:val="16"/>
  </w:num>
  <w:num w:numId="11" w16cid:durableId="1892229435">
    <w:abstractNumId w:val="60"/>
  </w:num>
  <w:num w:numId="12" w16cid:durableId="1689015236">
    <w:abstractNumId w:val="54"/>
  </w:num>
  <w:num w:numId="13" w16cid:durableId="750661082">
    <w:abstractNumId w:val="41"/>
  </w:num>
  <w:num w:numId="14" w16cid:durableId="659625078">
    <w:abstractNumId w:val="38"/>
  </w:num>
  <w:num w:numId="15" w16cid:durableId="232932057">
    <w:abstractNumId w:val="63"/>
  </w:num>
  <w:num w:numId="16" w16cid:durableId="1222863426">
    <w:abstractNumId w:val="59"/>
  </w:num>
  <w:num w:numId="17" w16cid:durableId="1887712544">
    <w:abstractNumId w:val="18"/>
  </w:num>
  <w:num w:numId="18" w16cid:durableId="21323087">
    <w:abstractNumId w:val="34"/>
  </w:num>
  <w:num w:numId="19" w16cid:durableId="1291009173">
    <w:abstractNumId w:val="25"/>
  </w:num>
  <w:num w:numId="20" w16cid:durableId="1460684359">
    <w:abstractNumId w:val="33"/>
  </w:num>
  <w:num w:numId="21" w16cid:durableId="979773116">
    <w:abstractNumId w:val="64"/>
  </w:num>
  <w:num w:numId="22" w16cid:durableId="1070663986">
    <w:abstractNumId w:val="49"/>
  </w:num>
  <w:num w:numId="23" w16cid:durableId="1892882520">
    <w:abstractNumId w:val="23"/>
  </w:num>
  <w:num w:numId="24" w16cid:durableId="2048748483">
    <w:abstractNumId w:val="40"/>
  </w:num>
  <w:num w:numId="25" w16cid:durableId="547378402">
    <w:abstractNumId w:val="27"/>
  </w:num>
  <w:num w:numId="26" w16cid:durableId="1573659463">
    <w:abstractNumId w:val="51"/>
  </w:num>
  <w:num w:numId="27" w16cid:durableId="1112482672">
    <w:abstractNumId w:val="62"/>
  </w:num>
  <w:num w:numId="28" w16cid:durableId="761336301">
    <w:abstractNumId w:val="48"/>
  </w:num>
  <w:num w:numId="29" w16cid:durableId="1511990030">
    <w:abstractNumId w:val="45"/>
  </w:num>
  <w:num w:numId="30" w16cid:durableId="970405372">
    <w:abstractNumId w:val="35"/>
  </w:num>
  <w:num w:numId="31" w16cid:durableId="406340823">
    <w:abstractNumId w:val="29"/>
  </w:num>
  <w:num w:numId="32" w16cid:durableId="908417308">
    <w:abstractNumId w:val="50"/>
  </w:num>
  <w:num w:numId="33" w16cid:durableId="1336617791">
    <w:abstractNumId w:val="43"/>
  </w:num>
  <w:num w:numId="34" w16cid:durableId="323361625">
    <w:abstractNumId w:val="30"/>
  </w:num>
  <w:num w:numId="35" w16cid:durableId="217211993">
    <w:abstractNumId w:val="46"/>
  </w:num>
  <w:num w:numId="36" w16cid:durableId="1920095009">
    <w:abstractNumId w:val="22"/>
  </w:num>
  <w:num w:numId="37" w16cid:durableId="1361857699">
    <w:abstractNumId w:val="39"/>
  </w:num>
  <w:num w:numId="38" w16cid:durableId="74867696">
    <w:abstractNumId w:val="21"/>
  </w:num>
  <w:num w:numId="39" w16cid:durableId="1174227247">
    <w:abstractNumId w:val="19"/>
  </w:num>
  <w:num w:numId="40" w16cid:durableId="1978293519">
    <w:abstractNumId w:val="61"/>
  </w:num>
  <w:num w:numId="41" w16cid:durableId="788815927">
    <w:abstractNumId w:val="53"/>
  </w:num>
  <w:num w:numId="42" w16cid:durableId="141048362">
    <w:abstractNumId w:val="44"/>
  </w:num>
  <w:num w:numId="43" w16cid:durableId="518396519">
    <w:abstractNumId w:val="26"/>
  </w:num>
  <w:num w:numId="44" w16cid:durableId="1798718505">
    <w:abstractNumId w:val="65"/>
  </w:num>
  <w:num w:numId="45" w16cid:durableId="2028945999">
    <w:abstractNumId w:val="55"/>
  </w:num>
  <w:num w:numId="46" w16cid:durableId="126629035">
    <w:abstractNumId w:val="17"/>
  </w:num>
  <w:num w:numId="47" w16cid:durableId="601501101">
    <w:abstractNumId w:val="37"/>
  </w:num>
  <w:num w:numId="48" w16cid:durableId="1134564070">
    <w:abstractNumId w:val="20"/>
  </w:num>
  <w:num w:numId="49" w16cid:durableId="1923293474">
    <w:abstractNumId w:val="32"/>
  </w:num>
  <w:num w:numId="50" w16cid:durableId="1332564697">
    <w:abstractNumId w:val="14"/>
  </w:num>
  <w:num w:numId="51" w16cid:durableId="1520583494">
    <w:abstractNumId w:val="52"/>
  </w:num>
  <w:num w:numId="52" w16cid:durableId="1809930067">
    <w:abstractNumId w:val="57"/>
  </w:num>
  <w:num w:numId="53" w16cid:durableId="66614433">
    <w:abstractNumId w:val="31"/>
  </w:num>
  <w:num w:numId="54" w16cid:durableId="1309507546">
    <w:abstractNumId w:val="58"/>
  </w:num>
  <w:num w:numId="55" w16cid:durableId="1538158567">
    <w:abstractNumId w:val="42"/>
  </w:num>
  <w:num w:numId="56" w16cid:durableId="1904559235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33"/>
    <w:rsid w:val="00002AE6"/>
    <w:rsid w:val="0001339B"/>
    <w:rsid w:val="00013CF7"/>
    <w:rsid w:val="00022206"/>
    <w:rsid w:val="00023AC1"/>
    <w:rsid w:val="000576F3"/>
    <w:rsid w:val="0006776A"/>
    <w:rsid w:val="000726E3"/>
    <w:rsid w:val="00076DCA"/>
    <w:rsid w:val="000864F8"/>
    <w:rsid w:val="000953DC"/>
    <w:rsid w:val="000A7B33"/>
    <w:rsid w:val="000B5314"/>
    <w:rsid w:val="000B7E55"/>
    <w:rsid w:val="000C2AAC"/>
    <w:rsid w:val="000E5FBC"/>
    <w:rsid w:val="001148C8"/>
    <w:rsid w:val="0011744C"/>
    <w:rsid w:val="0012096B"/>
    <w:rsid w:val="00121BF6"/>
    <w:rsid w:val="00156732"/>
    <w:rsid w:val="00161B0B"/>
    <w:rsid w:val="001752F0"/>
    <w:rsid w:val="00180737"/>
    <w:rsid w:val="001D3A2B"/>
    <w:rsid w:val="001D56C2"/>
    <w:rsid w:val="001F35A9"/>
    <w:rsid w:val="001F5FFA"/>
    <w:rsid w:val="00216667"/>
    <w:rsid w:val="00224933"/>
    <w:rsid w:val="002647AD"/>
    <w:rsid w:val="00270DA2"/>
    <w:rsid w:val="002957B9"/>
    <w:rsid w:val="002A21BC"/>
    <w:rsid w:val="002A67D7"/>
    <w:rsid w:val="002A779F"/>
    <w:rsid w:val="002C169E"/>
    <w:rsid w:val="002D2AEC"/>
    <w:rsid w:val="002D50E9"/>
    <w:rsid w:val="002E43BE"/>
    <w:rsid w:val="002F1C95"/>
    <w:rsid w:val="002F64CE"/>
    <w:rsid w:val="00316FAD"/>
    <w:rsid w:val="00320539"/>
    <w:rsid w:val="00327B41"/>
    <w:rsid w:val="00336AA8"/>
    <w:rsid w:val="00350D7E"/>
    <w:rsid w:val="00355562"/>
    <w:rsid w:val="00360569"/>
    <w:rsid w:val="00364BAC"/>
    <w:rsid w:val="0036728A"/>
    <w:rsid w:val="00370045"/>
    <w:rsid w:val="0037013A"/>
    <w:rsid w:val="00384132"/>
    <w:rsid w:val="00397714"/>
    <w:rsid w:val="003A443E"/>
    <w:rsid w:val="003B3636"/>
    <w:rsid w:val="003E60D1"/>
    <w:rsid w:val="003E7810"/>
    <w:rsid w:val="004234D1"/>
    <w:rsid w:val="00443C54"/>
    <w:rsid w:val="00466CCA"/>
    <w:rsid w:val="00474473"/>
    <w:rsid w:val="004B7BE8"/>
    <w:rsid w:val="004D6F21"/>
    <w:rsid w:val="004D7B0C"/>
    <w:rsid w:val="004F439E"/>
    <w:rsid w:val="00504023"/>
    <w:rsid w:val="00516CEA"/>
    <w:rsid w:val="005309A4"/>
    <w:rsid w:val="00566346"/>
    <w:rsid w:val="0058406C"/>
    <w:rsid w:val="005B3B08"/>
    <w:rsid w:val="005C49E6"/>
    <w:rsid w:val="005E2955"/>
    <w:rsid w:val="005E6F30"/>
    <w:rsid w:val="00615A3B"/>
    <w:rsid w:val="00625142"/>
    <w:rsid w:val="00626037"/>
    <w:rsid w:val="00635C8F"/>
    <w:rsid w:val="0064014A"/>
    <w:rsid w:val="00660FAA"/>
    <w:rsid w:val="00672416"/>
    <w:rsid w:val="006879D2"/>
    <w:rsid w:val="006A5E21"/>
    <w:rsid w:val="006A7708"/>
    <w:rsid w:val="006B36F3"/>
    <w:rsid w:val="006B430C"/>
    <w:rsid w:val="006B4D39"/>
    <w:rsid w:val="006C5BB6"/>
    <w:rsid w:val="006C5D7E"/>
    <w:rsid w:val="006E0CB4"/>
    <w:rsid w:val="006E3D87"/>
    <w:rsid w:val="006F3D34"/>
    <w:rsid w:val="006F7B06"/>
    <w:rsid w:val="0071761B"/>
    <w:rsid w:val="00752FB6"/>
    <w:rsid w:val="00754075"/>
    <w:rsid w:val="00756D17"/>
    <w:rsid w:val="00766402"/>
    <w:rsid w:val="0078421D"/>
    <w:rsid w:val="007A2A7C"/>
    <w:rsid w:val="007B50B2"/>
    <w:rsid w:val="007B6CEF"/>
    <w:rsid w:val="007D54AC"/>
    <w:rsid w:val="007E5068"/>
    <w:rsid w:val="008154AA"/>
    <w:rsid w:val="00832A34"/>
    <w:rsid w:val="008615E7"/>
    <w:rsid w:val="008714C4"/>
    <w:rsid w:val="00883691"/>
    <w:rsid w:val="0089654F"/>
    <w:rsid w:val="008C734C"/>
    <w:rsid w:val="008E3A62"/>
    <w:rsid w:val="008F12E6"/>
    <w:rsid w:val="008F32D8"/>
    <w:rsid w:val="00900583"/>
    <w:rsid w:val="00907959"/>
    <w:rsid w:val="009118E7"/>
    <w:rsid w:val="00934658"/>
    <w:rsid w:val="00944B3B"/>
    <w:rsid w:val="009625A1"/>
    <w:rsid w:val="009644B4"/>
    <w:rsid w:val="00995E3C"/>
    <w:rsid w:val="009B574E"/>
    <w:rsid w:val="009C1021"/>
    <w:rsid w:val="009C2BA1"/>
    <w:rsid w:val="009C34F5"/>
    <w:rsid w:val="009D0F83"/>
    <w:rsid w:val="009D1C10"/>
    <w:rsid w:val="009E204E"/>
    <w:rsid w:val="00A03AEB"/>
    <w:rsid w:val="00A11E36"/>
    <w:rsid w:val="00A23B3E"/>
    <w:rsid w:val="00A30CBB"/>
    <w:rsid w:val="00A46950"/>
    <w:rsid w:val="00A5278D"/>
    <w:rsid w:val="00A67550"/>
    <w:rsid w:val="00A70470"/>
    <w:rsid w:val="00A73CF9"/>
    <w:rsid w:val="00A76D59"/>
    <w:rsid w:val="00A85740"/>
    <w:rsid w:val="00A965E6"/>
    <w:rsid w:val="00AA2252"/>
    <w:rsid w:val="00AA5F93"/>
    <w:rsid w:val="00AB2DB0"/>
    <w:rsid w:val="00AC26F7"/>
    <w:rsid w:val="00AD50AB"/>
    <w:rsid w:val="00AD5390"/>
    <w:rsid w:val="00AD7D75"/>
    <w:rsid w:val="00AE4911"/>
    <w:rsid w:val="00AE5CFF"/>
    <w:rsid w:val="00B20116"/>
    <w:rsid w:val="00B32C28"/>
    <w:rsid w:val="00B51BDE"/>
    <w:rsid w:val="00B51C38"/>
    <w:rsid w:val="00B57F7B"/>
    <w:rsid w:val="00B623F9"/>
    <w:rsid w:val="00B63EFF"/>
    <w:rsid w:val="00B64AE6"/>
    <w:rsid w:val="00B67F72"/>
    <w:rsid w:val="00B72EBF"/>
    <w:rsid w:val="00B75D2B"/>
    <w:rsid w:val="00B80BA0"/>
    <w:rsid w:val="00B91406"/>
    <w:rsid w:val="00B92017"/>
    <w:rsid w:val="00BA45A6"/>
    <w:rsid w:val="00BA4F12"/>
    <w:rsid w:val="00BB116C"/>
    <w:rsid w:val="00BB639E"/>
    <w:rsid w:val="00BC09F5"/>
    <w:rsid w:val="00BF74E1"/>
    <w:rsid w:val="00C01828"/>
    <w:rsid w:val="00C03658"/>
    <w:rsid w:val="00C20066"/>
    <w:rsid w:val="00C247C4"/>
    <w:rsid w:val="00C3113A"/>
    <w:rsid w:val="00C36007"/>
    <w:rsid w:val="00C36BC8"/>
    <w:rsid w:val="00C427DB"/>
    <w:rsid w:val="00C47D53"/>
    <w:rsid w:val="00C60A33"/>
    <w:rsid w:val="00C64D4B"/>
    <w:rsid w:val="00C92169"/>
    <w:rsid w:val="00C9300C"/>
    <w:rsid w:val="00CA04F3"/>
    <w:rsid w:val="00CA1BE2"/>
    <w:rsid w:val="00CB7B9D"/>
    <w:rsid w:val="00CC3B36"/>
    <w:rsid w:val="00CC764A"/>
    <w:rsid w:val="00CD2288"/>
    <w:rsid w:val="00CD3E4F"/>
    <w:rsid w:val="00CD65C7"/>
    <w:rsid w:val="00CF449A"/>
    <w:rsid w:val="00D04307"/>
    <w:rsid w:val="00D0725F"/>
    <w:rsid w:val="00D27522"/>
    <w:rsid w:val="00D27DB2"/>
    <w:rsid w:val="00D46E67"/>
    <w:rsid w:val="00D509A5"/>
    <w:rsid w:val="00D53E42"/>
    <w:rsid w:val="00D64744"/>
    <w:rsid w:val="00D8517F"/>
    <w:rsid w:val="00D9153E"/>
    <w:rsid w:val="00D92A41"/>
    <w:rsid w:val="00D930B9"/>
    <w:rsid w:val="00D93877"/>
    <w:rsid w:val="00D96077"/>
    <w:rsid w:val="00D97E6D"/>
    <w:rsid w:val="00DA7329"/>
    <w:rsid w:val="00DB564A"/>
    <w:rsid w:val="00DC53FC"/>
    <w:rsid w:val="00DD034B"/>
    <w:rsid w:val="00DD216A"/>
    <w:rsid w:val="00DD471D"/>
    <w:rsid w:val="00DE4996"/>
    <w:rsid w:val="00DE7BFF"/>
    <w:rsid w:val="00E0264E"/>
    <w:rsid w:val="00E1463F"/>
    <w:rsid w:val="00E160EE"/>
    <w:rsid w:val="00E170F1"/>
    <w:rsid w:val="00E26EA5"/>
    <w:rsid w:val="00E42B81"/>
    <w:rsid w:val="00E607C6"/>
    <w:rsid w:val="00EB216B"/>
    <w:rsid w:val="00EB45DC"/>
    <w:rsid w:val="00ED56B4"/>
    <w:rsid w:val="00EE1F1A"/>
    <w:rsid w:val="00F26DE7"/>
    <w:rsid w:val="00F3290D"/>
    <w:rsid w:val="00F351F0"/>
    <w:rsid w:val="00F35763"/>
    <w:rsid w:val="00F51F37"/>
    <w:rsid w:val="00F53F3D"/>
    <w:rsid w:val="00F575CF"/>
    <w:rsid w:val="00F62D30"/>
    <w:rsid w:val="00F62F53"/>
    <w:rsid w:val="00F672A2"/>
    <w:rsid w:val="00F872DE"/>
    <w:rsid w:val="00F9449A"/>
    <w:rsid w:val="00F95202"/>
    <w:rsid w:val="00FB3543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E7EB4F"/>
  <w15:chartTrackingRefBased/>
  <w15:docId w15:val="{F03669AB-7F70-4A5E-8098-8BC8528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075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9C1021"/>
    <w:pPr>
      <w:ind w:left="708"/>
    </w:pPr>
  </w:style>
  <w:style w:type="paragraph" w:customStyle="1" w:styleId="Titolocopertina">
    <w:name w:val="Titolo copertina"/>
    <w:basedOn w:val="Normale"/>
    <w:rsid w:val="00156732"/>
    <w:pPr>
      <w:widowControl w:val="0"/>
      <w:suppressAutoHyphens w:val="0"/>
      <w:spacing w:before="0" w:after="0" w:line="360" w:lineRule="auto"/>
      <w:jc w:val="both"/>
    </w:pPr>
    <w:rPr>
      <w:rFonts w:ascii="Trebuchet MS" w:eastAsia="Times New Roman" w:hAnsi="Trebuchet MS"/>
      <w:caps/>
      <w:color w:val="auto"/>
      <w:kern w:val="0"/>
      <w:sz w:val="28"/>
      <w:szCs w:val="28"/>
      <w:lang w:bidi="ar-SA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rsid w:val="00156732"/>
    <w:pPr>
      <w:spacing w:after="200" w:line="276" w:lineRule="auto"/>
      <w:jc w:val="both"/>
    </w:pPr>
    <w:rPr>
      <w:rFonts w:ascii="Calibri" w:eastAsia="Calibri" w:hAnsi="Calibri"/>
      <w:b/>
      <w:color w:val="000000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26E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EA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26EA5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E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26EA5"/>
    <w:rPr>
      <w:rFonts w:eastAsia="Calibri"/>
      <w:b/>
      <w:bCs/>
      <w:color w:val="00000A"/>
      <w:kern w:val="1"/>
      <w:lang w:bidi="it-IT"/>
    </w:rPr>
  </w:style>
  <w:style w:type="paragraph" w:styleId="NormaleWeb">
    <w:name w:val="Normal (Web)"/>
    <w:basedOn w:val="Normale"/>
    <w:uiPriority w:val="99"/>
    <w:semiHidden/>
    <w:unhideWhenUsed/>
    <w:rsid w:val="00B67F72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E08F-390C-4071-9483-7141C808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7572</Words>
  <Characters>43164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50635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Anna Vespa</cp:lastModifiedBy>
  <cp:revision>6</cp:revision>
  <cp:lastPrinted>2023-07-12T08:01:00Z</cp:lastPrinted>
  <dcterms:created xsi:type="dcterms:W3CDTF">2023-11-02T16:20:00Z</dcterms:created>
  <dcterms:modified xsi:type="dcterms:W3CDTF">2023-11-29T16:05:00Z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