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BF32" w14:textId="4F3CEE57" w:rsidR="00E26EA5" w:rsidRPr="00E26EA5" w:rsidRDefault="00E26EA5" w:rsidP="006677B2">
      <w:pPr>
        <w:pStyle w:val="Annexetitre"/>
        <w:spacing w:before="0" w:after="0"/>
        <w:rPr>
          <w:caps/>
          <w:color w:val="000000"/>
          <w:sz w:val="15"/>
          <w:szCs w:val="15"/>
          <w:u w:val="none"/>
        </w:rPr>
      </w:pPr>
      <w:r w:rsidRPr="00E26EA5">
        <w:rPr>
          <w:caps/>
          <w:color w:val="000000"/>
          <w:sz w:val="15"/>
          <w:szCs w:val="15"/>
          <w:u w:val="none"/>
        </w:rPr>
        <w:t>documento di gara unico europeo (DGUE)</w:t>
      </w:r>
    </w:p>
    <w:p w14:paraId="4E08B6F5" w14:textId="77777777" w:rsidR="00A23B3E" w:rsidRPr="00EF5BF2" w:rsidRDefault="00A23B3E" w:rsidP="00FB3543">
      <w:pPr>
        <w:spacing w:before="0" w:after="0"/>
        <w:rPr>
          <w:sz w:val="18"/>
          <w:szCs w:val="18"/>
        </w:rPr>
      </w:pPr>
    </w:p>
    <w:p w14:paraId="3E21F810" w14:textId="77777777" w:rsidR="006677B2" w:rsidRPr="00100B4B" w:rsidRDefault="006677B2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t>Parte I: Informazioni sulla procedura di appalto e sull'amministrazione aggiudicatrice o ente aggiudicatore</w:t>
      </w:r>
    </w:p>
    <w:p w14:paraId="4FF18460" w14:textId="77777777" w:rsidR="00EF5BF2" w:rsidRPr="00EF5BF2" w:rsidRDefault="00EF5BF2" w:rsidP="00215835">
      <w:pPr>
        <w:suppressAutoHyphens w:val="0"/>
        <w:spacing w:before="0" w:after="0"/>
        <w:ind w:right="1087"/>
        <w:rPr>
          <w:rFonts w:eastAsia="Times New Roman"/>
          <w:color w:val="auto"/>
          <w:kern w:val="0"/>
          <w:sz w:val="18"/>
          <w:szCs w:val="18"/>
          <w:lang w:bidi="ar-SA"/>
        </w:rPr>
      </w:pPr>
    </w:p>
    <w:p w14:paraId="67779D57" w14:textId="77777777" w:rsidR="00EF5BF2" w:rsidRDefault="00EF5BF2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</w:p>
    <w:p w14:paraId="45E0AD82" w14:textId="529CE12F" w:rsidR="006677B2" w:rsidRPr="00EF5BF2" w:rsidRDefault="006677B2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EF5BF2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Fondo per lo Sviluppo e la Coesione (FSC) 2014/2020. Patto per lo sviluppo della Regione Sardegna - Linea d’Azione 4.1.3. Progetto “Trenino Verde della Sardegna”. </w:t>
      </w:r>
    </w:p>
    <w:p w14:paraId="4AF5075A" w14:textId="77777777" w:rsidR="006224F1" w:rsidRPr="006224F1" w:rsidRDefault="006224F1" w:rsidP="006224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6224F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Procedura negoziata sotto soglia, ai sensi dell’art. 50 comma 1 lett. d) del D.Lgs. n. 36/2023 e s.m.i., per l’affidamento dei lavori di manutenzione straordinaria di due travate metalliche della linea ferroviaria turistica Mandas - Arbatax alle progressive: km 145+915 (Ponte MA07) e km 156+341 (Ponte MA09), (intervento TC_TRA_009).</w:t>
      </w:r>
    </w:p>
    <w:p w14:paraId="3527E701" w14:textId="77777777" w:rsidR="006224F1" w:rsidRPr="006224F1" w:rsidRDefault="006224F1" w:rsidP="006224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6224F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CUP F57F18000070001 - CIG A02EA70B9E - rfq 423301.</w:t>
      </w:r>
    </w:p>
    <w:p w14:paraId="74B118CC" w14:textId="3E6B59B7" w:rsidR="00EF5BF2" w:rsidRDefault="006224F1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  <w:r w:rsidRPr="006224F1"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  <w:t>Gara n° 139/2023</w:t>
      </w:r>
    </w:p>
    <w:p w14:paraId="1E1F1ED3" w14:textId="77777777" w:rsidR="006224F1" w:rsidRPr="00EF5BF2" w:rsidRDefault="006224F1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eastAsia="Times New Roman" w:hAnsi="Arial" w:cs="Arial"/>
          <w:b/>
          <w:bCs/>
          <w:kern w:val="0"/>
          <w:sz w:val="15"/>
          <w:szCs w:val="15"/>
          <w:lang w:bidi="ar-SA"/>
        </w:rPr>
      </w:pPr>
    </w:p>
    <w:p w14:paraId="1A0EFA1E" w14:textId="77777777" w:rsidR="006677B2" w:rsidRDefault="006677B2" w:rsidP="00215835">
      <w:pPr>
        <w:suppressAutoHyphens w:val="0"/>
        <w:ind w:right="1087"/>
        <w:jc w:val="center"/>
        <w:rPr>
          <w:rFonts w:ascii="Arial" w:eastAsia="Times New Roman" w:hAnsi="Arial" w:cs="Arial"/>
          <w:smallCaps/>
          <w:kern w:val="0"/>
          <w:sz w:val="16"/>
          <w:szCs w:val="16"/>
          <w:lang w:bidi="ar-SA"/>
        </w:rPr>
      </w:pPr>
      <w:r w:rsidRPr="006677B2">
        <w:rPr>
          <w:rFonts w:ascii="Arial" w:eastAsia="Times New Roman" w:hAnsi="Arial" w:cs="Arial"/>
          <w:smallCaps/>
          <w:kern w:val="0"/>
          <w:sz w:val="16"/>
          <w:szCs w:val="16"/>
          <w:lang w:bidi="ar-SA"/>
        </w:rPr>
        <w:t>INFORMAZIONI SULLA PROCEDURA DI APPALTO</w:t>
      </w:r>
    </w:p>
    <w:p w14:paraId="4B9E22CB" w14:textId="77777777" w:rsidR="006677B2" w:rsidRPr="006677B2" w:rsidRDefault="006677B2" w:rsidP="00EF5B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eastAsia="Times New Roman"/>
          <w:color w:val="auto"/>
          <w:kern w:val="0"/>
          <w:szCs w:val="24"/>
          <w:lang w:bidi="ar-SA"/>
        </w:rPr>
      </w:pPr>
      <w:r w:rsidRPr="006677B2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bidi="ar-SA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6677B2" w:rsidRPr="006677B2" w14:paraId="19D583CD" w14:textId="77777777" w:rsidTr="00EF5BF2">
        <w:trPr>
          <w:trHeight w:val="349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9B40B" w14:textId="77777777" w:rsidR="006677B2" w:rsidRPr="006677B2" w:rsidRDefault="006677B2" w:rsidP="00215835">
            <w:pPr>
              <w:suppressAutoHyphens w:val="0"/>
              <w:ind w:right="1087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 xml:space="preserve">Identità del committente </w:t>
            </w: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()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CCBDB" w14:textId="77777777" w:rsidR="006677B2" w:rsidRPr="006677B2" w:rsidRDefault="006677B2" w:rsidP="00215835">
            <w:pPr>
              <w:suppressAutoHyphens w:val="0"/>
              <w:ind w:right="1087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Risposta:</w:t>
            </w:r>
          </w:p>
        </w:tc>
      </w:tr>
      <w:tr w:rsidR="006677B2" w:rsidRPr="006677B2" w14:paraId="18D0F6B8" w14:textId="77777777" w:rsidTr="00EF5BF2">
        <w:trPr>
          <w:trHeight w:val="349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E10E3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Nome: </w:t>
            </w:r>
          </w:p>
          <w:p w14:paraId="154A9DE6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Codice fiscale 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3454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ARST S.p.A.</w:t>
            </w:r>
          </w:p>
          <w:p w14:paraId="6C1C680F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00145190922</w:t>
            </w:r>
          </w:p>
        </w:tc>
      </w:tr>
      <w:tr w:rsidR="006677B2" w:rsidRPr="006677B2" w14:paraId="47C975ED" w14:textId="77777777" w:rsidTr="00EF5BF2">
        <w:trPr>
          <w:trHeight w:val="485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5C0A5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Di quale appalto si tratta?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C3E93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bidi="ar-SA"/>
              </w:rPr>
              <w:t>Risposta:</w:t>
            </w:r>
          </w:p>
        </w:tc>
      </w:tr>
      <w:tr w:rsidR="006677B2" w:rsidRPr="006677B2" w14:paraId="69522C6B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DEDDA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Titolo o breve descrizione dell'appalto ():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7520" w14:textId="77777777" w:rsidR="006677B2" w:rsidRPr="006677B2" w:rsidRDefault="006677B2" w:rsidP="006677B2">
            <w:pPr>
              <w:suppressAutoHyphens w:val="0"/>
              <w:spacing w:before="60" w:after="0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Fondo per lo Sviluppo e la Coesione (FSC) 2014/2020. Patto per lo sviluppo della Regione Sardegna - Linea d’Azione 4.1.3. Progetto “Trenino Verde della Sardegna”. </w:t>
            </w:r>
          </w:p>
          <w:p w14:paraId="19799B94" w14:textId="00CBC236" w:rsidR="006677B2" w:rsidRPr="006677B2" w:rsidRDefault="006677B2" w:rsidP="006677B2">
            <w:pPr>
              <w:suppressAutoHyphens w:val="0"/>
              <w:spacing w:before="60" w:after="0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Procedura negoziata sotto soglia, ai sensi dell’art. 50 comma 1 lett. d) del D.Lgs. n. 36/2023 e s.m.i., per l’affidamento dei lavori di manutenzione straordinaria di due travate metalliche della linea ferroviaria turistica Mandas - Arbatax alle progressive: km 145+915 (Ponte MA07) e km 156+341 (Ponte MA09).</w:t>
            </w:r>
          </w:p>
        </w:tc>
      </w:tr>
      <w:tr w:rsidR="006677B2" w:rsidRPr="006677B2" w14:paraId="528BBB92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EF2CB" w14:textId="77777777" w:rsidR="006677B2" w:rsidRPr="006677B2" w:rsidRDefault="006677B2" w:rsidP="006677B2">
            <w:pPr>
              <w:suppressAutoHyphens w:val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4"/>
                <w:szCs w:val="14"/>
                <w:lang w:bidi="ar-SA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EA279" w14:textId="45A961DB" w:rsidR="006677B2" w:rsidRPr="006677B2" w:rsidRDefault="006677B2" w:rsidP="006224F1">
            <w:pPr>
              <w:suppressAutoHyphens w:val="0"/>
              <w:spacing w:before="60" w:after="0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Gara n°</w:t>
            </w:r>
            <w:r w:rsidR="006224F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139</w:t>
            </w:r>
            <w:r w:rsidRPr="006677B2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 xml:space="preserve">/2023 - rfq </w:t>
            </w:r>
            <w:r w:rsidR="006224F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423301</w:t>
            </w:r>
          </w:p>
        </w:tc>
      </w:tr>
      <w:tr w:rsidR="006677B2" w:rsidRPr="006677B2" w14:paraId="7B867276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7B20B" w14:textId="36B93601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CIG </w:t>
            </w:r>
          </w:p>
          <w:p w14:paraId="76BE219D" w14:textId="77777777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>CUP (ove previsto)</w:t>
            </w:r>
          </w:p>
          <w:p w14:paraId="771C7B18" w14:textId="7A598699" w:rsidR="006677B2" w:rsidRPr="006677B2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bidi="ar-SA"/>
              </w:rPr>
              <w:t xml:space="preserve">Codice progetto </w:t>
            </w:r>
            <w:r w:rsidRPr="006677B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bidi="ar-SA"/>
              </w:rPr>
              <w:t>(ove l’appalto sia finanziato o cofinanziato con fondi europei)</w:t>
            </w:r>
            <w:r w:rsidRPr="006677B2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bidi="ar-SA"/>
              </w:rPr>
              <w:tab/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0D30E" w14:textId="21C57904" w:rsidR="006677B2" w:rsidRPr="006224F1" w:rsidRDefault="006677B2" w:rsidP="006677B2">
            <w:pPr>
              <w:suppressAutoHyphens w:val="0"/>
              <w:spacing w:before="0" w:after="0" w:line="480" w:lineRule="auto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224F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 xml:space="preserve">CIG </w:t>
            </w:r>
            <w:r w:rsidR="006224F1" w:rsidRPr="006224F1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 xml:space="preserve">A02EA70B9E </w:t>
            </w:r>
          </w:p>
          <w:p w14:paraId="7EDCE692" w14:textId="77777777" w:rsidR="006677B2" w:rsidRPr="006677B2" w:rsidRDefault="006677B2" w:rsidP="006677B2">
            <w:pPr>
              <w:suppressAutoHyphens w:val="0"/>
              <w:spacing w:before="0" w:after="0" w:line="480" w:lineRule="auto"/>
              <w:ind w:right="112"/>
              <w:jc w:val="both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  <w:r w:rsidRPr="006677B2">
              <w:rPr>
                <w:rFonts w:ascii="Arial" w:eastAsia="Times New Roman" w:hAnsi="Arial" w:cs="Arial"/>
                <w:kern w:val="0"/>
                <w:sz w:val="15"/>
                <w:szCs w:val="15"/>
                <w:lang w:bidi="ar-SA"/>
              </w:rPr>
              <w:t>CUP F57F18000070001</w:t>
            </w:r>
          </w:p>
        </w:tc>
      </w:tr>
      <w:tr w:rsidR="006677B2" w:rsidRPr="006677B2" w14:paraId="49310442" w14:textId="77777777" w:rsidTr="00EF5BF2">
        <w:trPr>
          <w:trHeight w:val="48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209C8" w14:textId="77777777" w:rsidR="006677B2" w:rsidRPr="006677B2" w:rsidRDefault="006677B2" w:rsidP="006677B2">
            <w:pPr>
              <w:suppressAutoHyphens w:val="0"/>
              <w:spacing w:before="0" w:after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E33AB" w14:textId="77777777" w:rsidR="006677B2" w:rsidRPr="006677B2" w:rsidRDefault="006677B2" w:rsidP="006677B2">
            <w:pPr>
              <w:suppressAutoHyphens w:val="0"/>
              <w:spacing w:before="0" w:after="0"/>
              <w:rPr>
                <w:rFonts w:eastAsia="Times New Roman"/>
                <w:color w:val="auto"/>
                <w:kern w:val="0"/>
                <w:szCs w:val="24"/>
                <w:lang w:bidi="ar-SA"/>
              </w:rPr>
            </w:pPr>
          </w:p>
        </w:tc>
      </w:tr>
    </w:tbl>
    <w:p w14:paraId="610CAF2C" w14:textId="1A101249" w:rsidR="00A23B3E" w:rsidRDefault="006677B2" w:rsidP="009D716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jc w:val="both"/>
        <w:rPr>
          <w:b/>
          <w:sz w:val="22"/>
        </w:rPr>
      </w:pPr>
      <w:r w:rsidRPr="006677B2">
        <w:rPr>
          <w:rFonts w:ascii="Arial" w:eastAsia="Times New Roman" w:hAnsi="Arial" w:cs="Arial"/>
          <w:b/>
          <w:bCs/>
          <w:kern w:val="0"/>
          <w:sz w:val="14"/>
          <w:szCs w:val="14"/>
          <w:lang w:bidi="ar-SA"/>
        </w:rPr>
        <w:t>Tutte le altre informazioni in tutte le sezioni del DGUE devono essere inserite dall'operatore economico</w:t>
      </w:r>
      <w:r w:rsidR="00F07EF0">
        <w:rPr>
          <w:rFonts w:ascii="Arial" w:eastAsia="Times New Roman" w:hAnsi="Arial" w:cs="Arial"/>
          <w:b/>
          <w:bCs/>
          <w:kern w:val="0"/>
          <w:sz w:val="14"/>
          <w:szCs w:val="14"/>
          <w:lang w:bidi="ar-SA"/>
        </w:rPr>
        <w:t xml:space="preserve"> </w:t>
      </w:r>
    </w:p>
    <w:p w14:paraId="3D346A08" w14:textId="77777777" w:rsidR="00100B4B" w:rsidRDefault="00100B4B">
      <w:pPr>
        <w:suppressAutoHyphens w:val="0"/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3EA90247" w14:textId="42F7F30F" w:rsidR="00A23B3E" w:rsidRPr="00100B4B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lastRenderedPageBreak/>
        <w:t>Parte II: Informazioni sull'operatore economico</w:t>
      </w:r>
    </w:p>
    <w:p w14:paraId="74C928B8" w14:textId="77777777" w:rsidR="00A23B3E" w:rsidRDefault="00A23B3E" w:rsidP="00FB3543">
      <w:pPr>
        <w:pStyle w:val="SectionTitle"/>
        <w:rPr>
          <w:rFonts w:ascii="Arial" w:hAnsi="Arial" w:cs="Arial"/>
          <w:b w:val="0"/>
          <w:caps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>A: Informazioni sull'operatore economico</w:t>
      </w:r>
    </w:p>
    <w:tbl>
      <w:tblPr>
        <w:tblW w:w="9654" w:type="dxa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3C86949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C0D42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Dati identificativi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584E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B75D2B" w14:paraId="69568FB2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BE76B" w14:textId="77777777" w:rsidR="00B75D2B" w:rsidRDefault="00B75D2B">
            <w:pPr>
              <w:pStyle w:val="NumPar1"/>
              <w:ind w:left="850" w:hanging="85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9BBCD" w14:textId="77777777" w:rsidR="00B75D2B" w:rsidRDefault="00B75D2B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3656D2FC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392FB" w14:textId="77777777" w:rsidR="00A23B3E" w:rsidRDefault="00A23B3E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14"/>
                <w:szCs w:val="14"/>
              </w:rPr>
              <w:t>Nome</w:t>
            </w:r>
            <w:r w:rsidR="00B75D2B">
              <w:rPr>
                <w:rFonts w:ascii="Arial" w:hAnsi="Arial" w:cs="Arial"/>
                <w:sz w:val="14"/>
                <w:szCs w:val="14"/>
              </w:rPr>
              <w:t>/denominazione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A6F9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601F5D95" w14:textId="77777777" w:rsidTr="00D87B49">
        <w:trPr>
          <w:trHeight w:val="826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8E810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Partita IVA, se applicabile:</w:t>
            </w:r>
          </w:p>
          <w:p w14:paraId="711B717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D099F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  <w:p w14:paraId="6EC6EA8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3D4E4C5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60DBF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A327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7E709DAB" w14:textId="77777777" w:rsidTr="00D87B49">
        <w:trPr>
          <w:trHeight w:val="1184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40C15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Persone di contatto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4E07758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Telefono:</w:t>
            </w:r>
          </w:p>
          <w:p w14:paraId="324F2C3C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PEC o e-mail:</w:t>
            </w:r>
          </w:p>
          <w:p w14:paraId="2260B54B" w14:textId="77777777" w:rsidR="00A23B3E" w:rsidRPr="003A443E" w:rsidRDefault="00A23B3E">
            <w:pPr>
              <w:pStyle w:val="Text1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Internet o sito web) (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ove esistente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7BA43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70518922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0306D3AB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37F2F368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4A46AD9E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DA58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Informazioni generali: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0D6C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7B7BC31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F67E2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L'operatore economico è una microimpresa, oppure un'impresa piccola o media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  <w:p w14:paraId="76C108A3" w14:textId="77777777" w:rsidR="00A11E36" w:rsidRPr="003A443E" w:rsidRDefault="00A11E36" w:rsidP="00A11E3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6675569D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numero di addetti:</w:t>
            </w:r>
          </w:p>
          <w:p w14:paraId="3E88B98D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fatturato</w:t>
            </w:r>
          </w:p>
          <w:p w14:paraId="1E431B02" w14:textId="77777777" w:rsidR="00A11E36" w:rsidRDefault="00A11E36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FEBD4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3B6DE29" w14:textId="77777777" w:rsidR="00A11E36" w:rsidRDefault="00A11E36">
            <w:pPr>
              <w:pStyle w:val="Text1"/>
              <w:ind w:left="0"/>
            </w:pPr>
          </w:p>
          <w:p w14:paraId="2975A2F0" w14:textId="77777777" w:rsidR="00A11E36" w:rsidRDefault="00A11E36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20F89513" w14:textId="77777777" w:rsidR="00A11E36" w:rsidRDefault="00A11E36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0D5B5FAF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8CE68" w14:textId="77777777" w:rsidR="00A23B3E" w:rsidRDefault="00A23B3E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Solo se l'appalto è riservato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3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</w:t>
            </w:r>
            <w:r w:rsidR="000C2AAC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  <w:r w:rsidR="00883691">
              <w:rPr>
                <w:rFonts w:ascii="Arial" w:hAnsi="Arial" w:cs="Arial"/>
                <w:color w:val="000000"/>
                <w:sz w:val="14"/>
                <w:szCs w:val="14"/>
              </w:rPr>
              <w:t xml:space="preserve"> laboratorio protetto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="006C5D7E" w:rsidRPr="003A443E">
              <w:rPr>
                <w:rFonts w:ascii="Arial" w:hAnsi="Arial" w:cs="Arial"/>
                <w:color w:val="000000"/>
                <w:sz w:val="14"/>
                <w:szCs w:val="14"/>
              </w:rPr>
              <w:t>un’”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impresa sociale"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4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 o provvede all'esecuzione del contratto nel contesto di programmi di lavoro protetti?</w:t>
            </w:r>
          </w:p>
          <w:p w14:paraId="45133F54" w14:textId="77777777" w:rsidR="000C2AAC" w:rsidRPr="00883691" w:rsidRDefault="000C2AAC" w:rsidP="00A30CBB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8369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Decreto legislativo 31 marzo 2023, n. 36 - Art. 61 </w:t>
            </w:r>
          </w:p>
          <w:p w14:paraId="0E71414D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9E2DAE6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7EF47EAB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AC7384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qual è la percentuale corrispondente di lavoratori con disabilità o svantaggiati?</w:t>
            </w:r>
          </w:p>
          <w:p w14:paraId="66D83923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Se richiesto, specificare a quale o quali categorie di lavoratori con disabilità o svantaggiati apparte</w:t>
            </w:r>
            <w:r w:rsidR="00FB3543" w:rsidRPr="003A443E">
              <w:rPr>
                <w:rFonts w:ascii="Arial" w:hAnsi="Arial" w:cs="Arial"/>
                <w:color w:val="000000"/>
                <w:sz w:val="14"/>
                <w:szCs w:val="14"/>
              </w:rPr>
              <w:t>ngono i dipendenti interessati:</w:t>
            </w:r>
          </w:p>
          <w:p w14:paraId="1014D7AC" w14:textId="77777777" w:rsidR="006C5D7E" w:rsidRDefault="006C5D7E" w:rsidP="00A30CBB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A2A0CD" w14:textId="77777777" w:rsidR="00A11E36" w:rsidRPr="003A443E" w:rsidRDefault="00A11E36" w:rsidP="006C5D7E">
            <w:pPr>
              <w:pStyle w:val="Text1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 indicare</w:t>
            </w:r>
            <w:r w:rsidR="006C5D7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F9E9C" w14:textId="77777777" w:rsidR="00883691" w:rsidRDefault="00883691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8747ABF" w14:textId="77777777" w:rsidR="004F439E" w:rsidRDefault="004F439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6795D471" w14:textId="77777777" w:rsidR="00A23B3E" w:rsidRDefault="00A23B3E">
            <w:pPr>
              <w:pStyle w:val="Text1"/>
              <w:spacing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7A03D1D5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F95CFF6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1580CAD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19EB0983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68D8B710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[…………....]</w:t>
            </w:r>
          </w:p>
          <w:p w14:paraId="5CF3BDCC" w14:textId="77777777" w:rsidR="00A23B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0DC524E9" w14:textId="77777777" w:rsidR="00A11E36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F25C467" w14:textId="77777777" w:rsidR="00A11E36" w:rsidRPr="006C5D7E" w:rsidRDefault="00A11E36">
            <w:pPr>
              <w:pStyle w:val="Text1"/>
              <w:spacing w:before="0" w:after="0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14:paraId="46EC8161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7A2C3788" w14:textId="77777777" w:rsidR="00A11E36" w:rsidRDefault="006C5D7E" w:rsidP="006C5D7E">
            <w:pPr>
              <w:pStyle w:val="Text1"/>
              <w:spacing w:before="0" w:after="0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[………..…][…………][……….…][……….…] </w:t>
            </w:r>
          </w:p>
        </w:tc>
      </w:tr>
      <w:tr w:rsidR="00A23B3E" w14:paraId="6FCC8B8A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2790C" w14:textId="77777777" w:rsidR="006C5D7E" w:rsidRPr="006C5D7E" w:rsidRDefault="006C5D7E">
            <w:pPr>
              <w:pStyle w:val="Text1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C5D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Registrazioni in elenchi ufficiali</w:t>
            </w:r>
          </w:p>
          <w:p w14:paraId="139A64E1" w14:textId="77777777" w:rsidR="00A03AEB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Se pertinente: </w:t>
            </w:r>
            <w:r w:rsidR="00A03AEB" w:rsidRP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iscritto in un elenco ufficiale degli operatori economici riconosciuti, oppure possiede un certificato equivalente (ad esempio rilasciato nell'ambito di un sistema nazionale di qualificazione o prequalificazione)? </w:t>
            </w:r>
          </w:p>
          <w:p w14:paraId="251CC2F6" w14:textId="77777777" w:rsidR="00A23B3E" w:rsidRPr="003A443E" w:rsidRDefault="00A23B3E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B702C2F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5BF896" w14:textId="77777777" w:rsidR="00A23B3E" w:rsidRPr="003A443E" w:rsidRDefault="00A23B3E" w:rsidP="00A30CBB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Rispondere compilando le altre parti di questa sezione, la sezione B e, ove pertinente, la sezione C della presente parte, la parte III, la parte V se applicabile, e in ogni caso compilare e firmare la parte VI.</w:t>
            </w:r>
          </w:p>
          <w:p w14:paraId="585C99D0" w14:textId="77777777" w:rsidR="00A23B3E" w:rsidRPr="003A443E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3859C32" w14:textId="77777777" w:rsidR="00A23B3E" w:rsidRPr="003A443E" w:rsidRDefault="00A03AEB" w:rsidP="00AC26F7">
            <w:pPr>
              <w:pStyle w:val="Text1"/>
              <w:numPr>
                <w:ilvl w:val="0"/>
                <w:numId w:val="4"/>
              </w:numPr>
              <w:spacing w:before="0" w:after="0"/>
              <w:ind w:left="284" w:hanging="284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il nome d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ell'elenco o del certificato e, se pertinente, il pertinente numero di iscrizione o della certificazione </w:t>
            </w:r>
          </w:p>
          <w:p w14:paraId="67C62FFC" w14:textId="77777777" w:rsidR="00A23B3E" w:rsidRPr="003A443E" w:rsidRDefault="00A23B3E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392BC045" w14:textId="77777777" w:rsidR="001F35A9" w:rsidRPr="003A443E" w:rsidRDefault="001F35A9">
            <w:pPr>
              <w:pStyle w:val="Text1"/>
              <w:spacing w:before="0" w:after="0"/>
              <w:ind w:left="72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  <w:p w14:paraId="5E7BFC38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Se il certificato di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registrazione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o la certificazione è disponibile elettronicamente, indicare:</w:t>
            </w:r>
          </w:p>
          <w:p w14:paraId="5587D26D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A07085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097EBF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505CD2" w14:textId="77777777" w:rsidR="00A23B3E" w:rsidRPr="003A443E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05D2A9" w14:textId="77777777" w:rsidR="00A23B3E" w:rsidRPr="003A443E" w:rsidRDefault="00A23B3E" w:rsidP="00327B41">
            <w:pPr>
              <w:pStyle w:val="Text1"/>
              <w:spacing w:before="0" w:after="0"/>
              <w:ind w:left="302" w:hanging="266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c)  Indicare i riferimenti 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su cui si basa la registrazione o la certificazione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e, se pertinente, la classificazione ricevuta nell'elenco ufficiale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5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3B6F663A" w14:textId="77777777" w:rsidR="00A23B3E" w:rsidRDefault="00A23B3E">
            <w:pPr>
              <w:pStyle w:val="Text1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d)    L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 xml:space="preserve">a registrazione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o la certificazione co</w:t>
            </w:r>
            <w:r w:rsidR="00A03AEB">
              <w:rPr>
                <w:rFonts w:ascii="Arial" w:hAnsi="Arial" w:cs="Arial"/>
                <w:color w:val="000000"/>
                <w:sz w:val="14"/>
                <w:szCs w:val="14"/>
              </w:rPr>
              <w:t>prono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tutti i criteri di selezione richiesti?</w:t>
            </w:r>
          </w:p>
          <w:p w14:paraId="3BB187D4" w14:textId="77777777" w:rsidR="006C5D7E" w:rsidRPr="006C5D7E" w:rsidRDefault="006C5D7E" w:rsidP="006C5D7E">
            <w:pPr>
              <w:pStyle w:val="Text1"/>
              <w:ind w:left="301"/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</w:pPr>
            <w:r w:rsidRPr="006C5D7E">
              <w:rPr>
                <w:rFonts w:ascii="Arial" w:hAnsi="Arial" w:cs="Arial"/>
                <w:bCs/>
                <w:i/>
                <w:iCs/>
                <w:color w:val="000000"/>
                <w:w w:val="0"/>
                <w:sz w:val="14"/>
                <w:szCs w:val="14"/>
              </w:rPr>
              <w:t>In caso di risposta negativa alla lettera d): Inserire inoltre tutte le informazioni mancanti nella parte IV, sezione A, B, C, o D secondo il caso</w:t>
            </w:r>
          </w:p>
          <w:p w14:paraId="24B491CE" w14:textId="77777777" w:rsidR="006C5D7E" w:rsidRPr="006C5D7E" w:rsidRDefault="006C5D7E" w:rsidP="006C5D7E">
            <w:pPr>
              <w:pStyle w:val="Text1"/>
              <w:ind w:left="0"/>
              <w:rPr>
                <w:rFonts w:ascii="Arial" w:hAnsi="Arial" w:cs="Arial"/>
                <w:bCs/>
                <w:color w:val="000000"/>
                <w:w w:val="0"/>
                <w:sz w:val="8"/>
                <w:szCs w:val="8"/>
              </w:rPr>
            </w:pPr>
          </w:p>
          <w:p w14:paraId="3E4A51BF" w14:textId="77777777" w:rsidR="00A03AEB" w:rsidRPr="002D2AEC" w:rsidRDefault="00A03AEB" w:rsidP="002D2AEC">
            <w:pPr>
              <w:pStyle w:val="Text1"/>
              <w:ind w:left="15" w:hanging="15"/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</w:pPr>
            <w:r w:rsidRPr="002D2AEC">
              <w:rPr>
                <w:rFonts w:ascii="Arial" w:hAnsi="Arial" w:cs="Arial"/>
                <w:bCs/>
                <w:color w:val="000000"/>
                <w:w w:val="0"/>
                <w:sz w:val="14"/>
                <w:szCs w:val="14"/>
              </w:rPr>
              <w:t xml:space="preserve">Se la documentazione pertinente è disponibile elettronicamente, indicare: </w:t>
            </w:r>
          </w:p>
          <w:p w14:paraId="442ED1EC" w14:textId="77777777" w:rsidR="002D2AEC" w:rsidRDefault="002D2AEC">
            <w:pPr>
              <w:pStyle w:val="Text1"/>
              <w:ind w:left="0"/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</w:pPr>
          </w:p>
          <w:p w14:paraId="533813CA" w14:textId="77777777" w:rsidR="00A23B3E" w:rsidRPr="003A443E" w:rsidRDefault="00A23B3E">
            <w:pPr>
              <w:pStyle w:val="Text1"/>
              <w:ind w:left="0" w:hanging="284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C0A0B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4AFA23C8" w14:textId="77777777" w:rsidR="004F439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793B9D0C" w14:textId="77777777" w:rsidR="00A23B3E" w:rsidRDefault="004F439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3B3E">
              <w:rPr>
                <w:rFonts w:ascii="Arial" w:hAnsi="Arial" w:cs="Arial"/>
                <w:sz w:val="15"/>
                <w:szCs w:val="15"/>
              </w:rPr>
              <w:t>[ ] Sì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A23B3E">
              <w:rPr>
                <w:rFonts w:ascii="Arial" w:hAnsi="Arial" w:cs="Arial"/>
                <w:sz w:val="15"/>
                <w:szCs w:val="15"/>
              </w:rPr>
              <w:t xml:space="preserve"> [ ] No </w:t>
            </w:r>
            <w:r w:rsidR="006C5D7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A23B3E">
              <w:rPr>
                <w:rFonts w:ascii="Arial" w:hAnsi="Arial" w:cs="Arial"/>
                <w:sz w:val="15"/>
                <w:szCs w:val="15"/>
              </w:rPr>
              <w:t>[ ] Non applicabile</w:t>
            </w:r>
          </w:p>
          <w:p w14:paraId="7F04DD0D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78A13A20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</w:p>
          <w:p w14:paraId="5C3FC7F2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sz w:val="2"/>
                <w:szCs w:val="2"/>
              </w:rPr>
            </w:pPr>
          </w:p>
          <w:p w14:paraId="15E68587" w14:textId="77777777" w:rsidR="00A23B3E" w:rsidRDefault="00A23B3E" w:rsidP="00AC26F7">
            <w:pPr>
              <w:pStyle w:val="Text1"/>
              <w:numPr>
                <w:ilvl w:val="0"/>
                <w:numId w:val="1"/>
              </w:numPr>
              <w:spacing w:before="0" w:after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79D5420" w14:textId="77777777" w:rsidR="001F35A9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B11F6C" w14:textId="77777777" w:rsidR="009D0F83" w:rsidRDefault="009D0F83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0F5D3C" w14:textId="77777777" w:rsidR="00A23B3E" w:rsidRDefault="00A23B3E">
            <w:pPr>
              <w:pStyle w:val="Text1"/>
              <w:spacing w:before="0"/>
              <w:ind w:left="318" w:hanging="3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b)    (indirizzo web, autorità o organismo di emanazione,  riferimento preciso della documentazione):</w:t>
            </w:r>
          </w:p>
          <w:p w14:paraId="377888F6" w14:textId="77777777" w:rsidR="00A23B3E" w:rsidRDefault="00A23B3E">
            <w:pPr>
              <w:pStyle w:val="Text1"/>
              <w:spacing w:before="0"/>
              <w:ind w:left="0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[………..…][…………][……….…][……….…]</w:t>
            </w:r>
          </w:p>
          <w:p w14:paraId="262B07C1" w14:textId="77777777" w:rsidR="001F35A9" w:rsidRDefault="001F35A9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D54E67" w14:textId="77777777" w:rsidR="00327B41" w:rsidRPr="00327B41" w:rsidRDefault="00327B41">
            <w:pPr>
              <w:pStyle w:val="Text1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12DB6B6" w14:textId="77777777" w:rsidR="00327B41" w:rsidRDefault="00A23B3E" w:rsidP="00327B41">
            <w:pPr>
              <w:pStyle w:val="Text1"/>
              <w:spacing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c) […………..…]</w:t>
            </w:r>
          </w:p>
          <w:p w14:paraId="71C7302B" w14:textId="77777777" w:rsidR="00A23B3E" w:rsidRPr="00327B41" w:rsidRDefault="00A23B3E" w:rsidP="00327B41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d) [ ] Sì [ ] No</w:t>
            </w:r>
          </w:p>
          <w:p w14:paraId="018FC97A" w14:textId="77777777" w:rsidR="00A23B3E" w:rsidRDefault="002D2AEC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[……………………………...…]</w:t>
            </w:r>
          </w:p>
          <w:p w14:paraId="0430F782" w14:textId="77777777" w:rsidR="00A23B3E" w:rsidRDefault="00A23B3E">
            <w:pPr>
              <w:pStyle w:val="Text1"/>
              <w:ind w:left="0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  <w:p w14:paraId="6593F3D1" w14:textId="77777777" w:rsidR="009D0F83" w:rsidRPr="009D0F83" w:rsidRDefault="009D0F83">
            <w:pPr>
              <w:pStyle w:val="Text1"/>
              <w:ind w:left="0"/>
              <w:rPr>
                <w:rFonts w:ascii="Arial" w:hAnsi="Arial" w:cs="Arial"/>
                <w:color w:val="FF0000"/>
                <w:sz w:val="2"/>
                <w:szCs w:val="2"/>
                <w:highlight w:val="yellow"/>
              </w:rPr>
            </w:pPr>
          </w:p>
          <w:p w14:paraId="77FD8A19" w14:textId="77777777" w:rsidR="006C5D7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54A7D49F" w14:textId="77777777" w:rsidR="00A23B3E" w:rsidRDefault="006C5D7E" w:rsidP="006C5D7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  <w:p w14:paraId="4594B533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4F82C68" w14:textId="77777777" w:rsidR="00A23B3E" w:rsidRDefault="00A23B3E" w:rsidP="005309A4">
            <w:pPr>
              <w:pStyle w:val="Text1"/>
              <w:spacing w:before="0"/>
              <w:ind w:left="0"/>
            </w:pPr>
          </w:p>
        </w:tc>
      </w:tr>
      <w:tr w:rsidR="00A23B3E" w14:paraId="4C934DD8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20D6B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Forma della partecipazione: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851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0CFBD6C1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E41C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6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ED8EC" w14:textId="77777777" w:rsidR="00A23B3E" w:rsidRPr="00D8517F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8517F">
              <w:rPr>
                <w:rFonts w:ascii="Arial" w:hAnsi="Arial" w:cs="Arial"/>
                <w:sz w:val="14"/>
                <w:szCs w:val="14"/>
              </w:rPr>
              <w:t>[ ] Sì [ ] No</w:t>
            </w:r>
            <w:r w:rsidR="00D8517F" w:rsidRPr="00D851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6496D8" w14:textId="77777777" w:rsidR="00D8517F" w:rsidRDefault="00D8517F">
            <w:pPr>
              <w:pStyle w:val="Text1"/>
              <w:ind w:left="0"/>
            </w:pPr>
            <w:r w:rsidRPr="00D8517F">
              <w:rPr>
                <w:rFonts w:ascii="Arial" w:hAnsi="Arial" w:cs="Arial"/>
                <w:sz w:val="14"/>
                <w:szCs w:val="14"/>
              </w:rPr>
              <w:t>Specificare [……………….]</w:t>
            </w:r>
            <w:r>
              <w:rPr>
                <w:sz w:val="15"/>
                <w:szCs w:val="15"/>
              </w:rPr>
              <w:t xml:space="preserve"> </w:t>
            </w:r>
            <w:r w:rsidRPr="00D8517F">
              <w:rPr>
                <w:rFonts w:ascii="Arial" w:hAnsi="Arial" w:cs="Arial"/>
                <w:i/>
                <w:iCs/>
                <w:sz w:val="10"/>
                <w:szCs w:val="10"/>
              </w:rPr>
              <w:t>(vedi nota 11)</w:t>
            </w:r>
          </w:p>
        </w:tc>
      </w:tr>
      <w:tr w:rsidR="00A23B3E" w14:paraId="72191E8E" w14:textId="77777777" w:rsidTr="00D87B49">
        <w:tc>
          <w:tcPr>
            <w:tcW w:w="9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346A6E60" w14:textId="77777777" w:rsidR="00A23B3E" w:rsidRDefault="00A23B3E">
            <w:pPr>
              <w:pStyle w:val="Text1"/>
              <w:spacing w:before="40" w:after="40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14:paraId="405C6EDE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62AF1" w14:textId="77777777" w:rsidR="00A23B3E" w:rsidRPr="00DE7BFF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F9A350C" w14:textId="77777777" w:rsidR="00A23B3E" w:rsidRPr="00DE7BFF" w:rsidRDefault="00A23B3E" w:rsidP="00AC26F7">
            <w:pPr>
              <w:pStyle w:val="Text1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 il ruolo dell'operatore economico nel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leader/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(capofila, responsabile di compi</w:t>
            </w:r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ti specifici,ecc.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9F1CA81" w14:textId="77777777" w:rsidR="00A23B3E" w:rsidRPr="00DE7BFF" w:rsidRDefault="00A23B3E">
            <w:pPr>
              <w:pStyle w:val="Text1"/>
              <w:spacing w:before="0" w:after="0"/>
              <w:ind w:left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F272BB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Indicare gli altri operatori economici che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artecipano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insieme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alla procedura di appalto: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F284ECB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c)   Se pertinente, indicare il nome del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partecipante:</w:t>
            </w:r>
          </w:p>
          <w:p w14:paraId="286399F0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0155E03" w14:textId="77777777" w:rsidR="00A23B3E" w:rsidRPr="00DE7BFF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d)  Se pertinente, indicare la denominazione degli operatori economici facenti parte di un consorzio di cui all’art.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5, comma 2, lett. 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, c)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d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, o di una società di professionisti di cui all’articolo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6, comma 1, lett.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  <w:p w14:paraId="1EC45A0E" w14:textId="77777777" w:rsidR="002A67D7" w:rsidRPr="00DE7BFF" w:rsidRDefault="002A67D7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BF9111" w14:textId="77777777" w:rsidR="002A67D7" w:rsidRPr="00DE7BFF" w:rsidRDefault="002A67D7" w:rsidP="00DE7BFF">
            <w:pPr>
              <w:pStyle w:val="Text1"/>
              <w:spacing w:before="0" w:after="0"/>
              <w:ind w:left="15" w:firstLine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Se la documentazione pertinente è disponibile elettronicamente, indicare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2C0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FF6702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551F765E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a): […………..…]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30CC84B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6CBE6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b): […………..…]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2D1A1D4" w14:textId="77777777" w:rsidR="002A67D7" w:rsidRPr="00DE7BFF" w:rsidRDefault="002A67D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3A1A21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c): […………..…]</w:t>
            </w:r>
          </w:p>
          <w:p w14:paraId="73095534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16976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d): [……</w:t>
            </w:r>
            <w:r w:rsidR="003E7810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……….]</w:t>
            </w:r>
          </w:p>
          <w:p w14:paraId="25BB8A29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26B019C4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4CD949FF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46F894A7" w14:textId="77777777" w:rsidR="00DE7BFF" w:rsidRPr="00DE7BFF" w:rsidRDefault="00DE7BFF" w:rsidP="00DE7BFF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496B9C6A" w14:textId="77777777" w:rsidR="002A67D7" w:rsidRPr="00DE7BFF" w:rsidRDefault="00DE7BFF" w:rsidP="00DE7BFF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  <w:tr w:rsidR="00A23B3E" w14:paraId="15CB0EFB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1604C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Lotti</w:t>
            </w:r>
            <w:r w:rsidR="00AE4911">
              <w:rPr>
                <w:rFonts w:ascii="Arial" w:hAnsi="Arial" w:cs="Arial"/>
                <w:b/>
                <w:sz w:val="15"/>
                <w:szCs w:val="15"/>
              </w:rPr>
              <w:t xml:space="preserve"> a cui l’OE intende partecipare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2C3E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7FEBD65F" w14:textId="77777777" w:rsidTr="00D87B49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A7F76" w14:textId="77777777" w:rsidR="00A23B3E" w:rsidRDefault="00A23B3E">
            <w:pPr>
              <w:pStyle w:val="Text1"/>
              <w:spacing w:after="0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8A84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  ]</w:t>
            </w:r>
          </w:p>
        </w:tc>
      </w:tr>
    </w:tbl>
    <w:p w14:paraId="7E17597F" w14:textId="77777777" w:rsidR="00A4265A" w:rsidRDefault="00A4265A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</w:p>
    <w:p w14:paraId="5A6CAA8F" w14:textId="77777777" w:rsidR="00A4265A" w:rsidRDefault="00A4265A">
      <w:pPr>
        <w:suppressAutoHyphens w:val="0"/>
        <w:spacing w:before="0" w:after="0"/>
        <w:rPr>
          <w:rFonts w:ascii="Arial" w:hAnsi="Arial" w:cs="Arial"/>
          <w:caps/>
          <w:smallCaps/>
          <w:sz w:val="14"/>
          <w:szCs w:val="14"/>
        </w:rPr>
      </w:pPr>
      <w:r>
        <w:rPr>
          <w:rFonts w:ascii="Arial" w:hAnsi="Arial" w:cs="Arial"/>
          <w:b/>
          <w:caps/>
          <w:sz w:val="14"/>
          <w:szCs w:val="14"/>
        </w:rPr>
        <w:br w:type="page"/>
      </w:r>
    </w:p>
    <w:p w14:paraId="387A7D5D" w14:textId="60D159BE" w:rsidR="00A23B3E" w:rsidRDefault="00A23B3E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  <w:r w:rsidRPr="00DE7BFF">
        <w:rPr>
          <w:rFonts w:ascii="Arial" w:hAnsi="Arial" w:cs="Arial"/>
          <w:b w:val="0"/>
          <w:caps/>
          <w:sz w:val="14"/>
          <w:szCs w:val="14"/>
        </w:rPr>
        <w:lastRenderedPageBreak/>
        <w:t>B: Informazioni sui rappresentanti dell'operatore economico</w:t>
      </w:r>
    </w:p>
    <w:p w14:paraId="4E283BC4" w14:textId="77777777" w:rsidR="00A23B3E" w:rsidRPr="003A44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9" w:color="00000A"/>
        </w:pBdr>
        <w:ind w:right="283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dell'operatore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  <w:r w:rsidR="00364BAC">
        <w:rPr>
          <w:rFonts w:ascii="Arial" w:hAnsi="Arial" w:cs="Arial"/>
          <w:i/>
          <w:color w:val="000000"/>
          <w:sz w:val="15"/>
          <w:szCs w:val="15"/>
        </w:rPr>
        <w:t xml:space="preserve"> Ai sensi della Circolare MIT n. 6212 del 30 giugno 2023 la dichiarazione da inserire in tale sezione deve riferirsi a tutti i soggetti elencati all’articolo 94, comma 3, del Codice e che nel caso il socio sia una persona giuridica, occorre indicare gli amministratori della stessa.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10C1718A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9A604" w14:textId="77777777" w:rsidR="00364BAC" w:rsidRPr="00364BAC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Eventuali rappresentant</w:t>
            </w:r>
            <w:r w:rsidR="00364BAC">
              <w:rPr>
                <w:rFonts w:ascii="Arial" w:hAnsi="Arial" w:cs="Arial"/>
                <w:b/>
                <w:sz w:val="15"/>
                <w:szCs w:val="15"/>
              </w:rPr>
              <w:t>i e gli altri soggetti dell’operatore economico elencati all’articolo 94, co 3, del Decreto legislativo 31 marzo 2023, n. 36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2E329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14627B30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D8635" w14:textId="77777777" w:rsidR="00DE7BFF" w:rsidRPr="00DE7BFF" w:rsidRDefault="00DE7BFF">
            <w:pPr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  <w:p w14:paraId="35829F9B" w14:textId="77777777" w:rsidR="002A67D7" w:rsidRDefault="00A23B3E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completo</w:t>
            </w:r>
          </w:p>
          <w:p w14:paraId="6F31DCEA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Codice fiscale</w:t>
            </w:r>
          </w:p>
          <w:p w14:paraId="66F4F484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e luogo di nascita</w:t>
            </w:r>
          </w:p>
          <w:p w14:paraId="5E55615D" w14:textId="77777777" w:rsidR="00A23B3E" w:rsidRDefault="002A67D7" w:rsidP="00DE7BFF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Indirizzo: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51ED4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  <w:p w14:paraId="69FC7006" w14:textId="77777777" w:rsidR="002A67D7" w:rsidRDefault="002A67D7" w:rsidP="002A67D7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 w14:paraId="1F2701EA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C8E39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8D382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7620DFB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11FC3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C46B2" w14:textId="77777777"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6499E1D2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48E5B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62F86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27E5A594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933B1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0F78D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 w14:paraId="0D815D4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DF1F0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74F7E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14:paraId="36E54C95" w14:textId="3637F21D" w:rsidR="00A23B3E" w:rsidRPr="003A443E" w:rsidRDefault="00185F34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br/>
      </w:r>
      <w:r w:rsidR="00A23B3E">
        <w:rPr>
          <w:rFonts w:ascii="Arial" w:hAnsi="Arial" w:cs="Arial"/>
          <w:b w:val="0"/>
          <w:caps/>
          <w:sz w:val="14"/>
          <w:szCs w:val="14"/>
        </w:rPr>
        <w:t xml:space="preserve">C: Informazioni sull'affidamento SULLE Capacità di altri </w:t>
      </w:r>
      <w:r w:rsidR="00A23B3E"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soggetti (</w:t>
      </w:r>
      <w:r w:rsidR="00A23B3E"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Articolo </w:t>
      </w:r>
      <w:r w:rsidR="00DE7BFF">
        <w:rPr>
          <w:rFonts w:ascii="Arial" w:hAnsi="Arial" w:cs="Arial"/>
          <w:b w:val="0"/>
          <w:smallCaps w:val="0"/>
          <w:color w:val="000000"/>
          <w:sz w:val="14"/>
          <w:szCs w:val="14"/>
        </w:rPr>
        <w:t>104</w:t>
      </w:r>
      <w:r w:rsidR="00A23B3E"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 w14:paraId="197E71A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7C267" w14:textId="77777777" w:rsidR="00A23B3E" w:rsidRPr="00ED56B4" w:rsidRDefault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Imprese Ausiliarie</w:t>
            </w:r>
            <w:r w:rsidR="00A23B3E"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9ADD4" w14:textId="77777777" w:rsidR="00A23B3E" w:rsidRPr="00ED56B4" w:rsidRDefault="00A23B3E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:rsidRPr="003A443E" w14:paraId="30315B4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A48F7" w14:textId="77777777" w:rsidR="00A23B3E" w:rsidRPr="00ED56B4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2B2E01E6" w14:textId="77777777" w:rsidR="00A23B3E" w:rsidRPr="00ED56B4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14:paraId="1F0BAA0D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Indicare la </w:t>
            </w:r>
            <w:r w:rsidR="002A67D7"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ragione sociale</w:t>
            </w: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degli operatori economici di cui si intende avvalersi:</w:t>
            </w:r>
          </w:p>
          <w:p w14:paraId="1D8771DE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  <w:p w14:paraId="70280D83" w14:textId="77777777" w:rsidR="002A67D7" w:rsidRPr="00ED56B4" w:rsidRDefault="002A67D7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Attività svolta (per questa specifica procedura)</w:t>
            </w:r>
          </w:p>
          <w:p w14:paraId="4B9B5FD0" w14:textId="77777777" w:rsidR="002A67D7" w:rsidRPr="00ED56B4" w:rsidRDefault="002A67D7" w:rsidP="00FD32EC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</w:p>
          <w:p w14:paraId="22B786E8" w14:textId="77777777" w:rsidR="002A67D7" w:rsidRPr="00ED56B4" w:rsidRDefault="002A67D7" w:rsidP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Se la documentazione pertinente è disponibile elettronicamente, indicare: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F2BAC" w14:textId="77777777" w:rsidR="00ED56B4" w:rsidRPr="00ED56B4" w:rsidRDefault="00ED56B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FB6AEF" w14:textId="77777777" w:rsidR="00A23B3E" w:rsidRPr="00ED56B4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 ]Sì [ ]No</w:t>
            </w:r>
          </w:p>
          <w:p w14:paraId="654219A1" w14:textId="77777777" w:rsidR="00CA04F3" w:rsidRPr="00ED56B4" w:rsidRDefault="00CA04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DE2848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6CBC101F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05C3576C" w14:textId="77777777" w:rsidR="002A67D7" w:rsidRPr="00ED56B4" w:rsidRDefault="002A67D7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31FD7BEA" w14:textId="77777777" w:rsidR="00ED56B4" w:rsidRPr="00ED56B4" w:rsidRDefault="00ED56B4" w:rsidP="00ED56B4">
            <w:pPr>
              <w:pStyle w:val="Text1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648783E4" w14:textId="77777777" w:rsidR="00ED56B4" w:rsidRDefault="00ED56B4" w:rsidP="00ED56B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3DDBB166" w14:textId="77777777" w:rsidR="002A67D7" w:rsidRPr="00ED56B4" w:rsidRDefault="00ED56B4" w:rsidP="00ED56B4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</w:tbl>
    <w:p w14:paraId="7087F96D" w14:textId="77777777" w:rsidR="00A23B3E" w:rsidRPr="003A44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right="425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14:paraId="2B78B8BE" w14:textId="77777777" w:rsidR="00A23B3E" w:rsidRDefault="00A23B3E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ind w:right="425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dell’operatore economico, in particolare quelli responsabili del controllo della qualità e, per gli appalti pubblici di lavori, quelli di cui l’operatore economico disporrà per l’esecuzione dell’opera.</w:t>
      </w:r>
    </w:p>
    <w:p w14:paraId="3D080149" w14:textId="77777777" w:rsidR="00F07EF0" w:rsidRDefault="00F07EF0" w:rsidP="00FB3543">
      <w:pPr>
        <w:pStyle w:val="ChapterTitle"/>
        <w:spacing w:before="0" w:after="0"/>
        <w:rPr>
          <w:rFonts w:ascii="Arial" w:hAnsi="Arial" w:cs="Arial"/>
          <w:b w:val="0"/>
          <w:caps/>
          <w:sz w:val="14"/>
          <w:szCs w:val="14"/>
        </w:rPr>
      </w:pPr>
    </w:p>
    <w:p w14:paraId="21F5FE4E" w14:textId="77777777" w:rsidR="00A4265A" w:rsidRDefault="00A23B3E" w:rsidP="00FB3543">
      <w:pPr>
        <w:pStyle w:val="ChapterTitle"/>
        <w:spacing w:before="0" w:after="0"/>
        <w:rPr>
          <w:rFonts w:ascii="Arial" w:hAnsi="Arial" w:cs="Arial"/>
          <w:b w:val="0"/>
          <w:caps/>
          <w:color w:val="000000"/>
          <w:sz w:val="14"/>
          <w:szCs w:val="14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D: Informazioni concernenti 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subappaltatori sulle cui capacità l'operatore economico non fa</w:t>
      </w:r>
      <w:r w:rsidR="00FB3543"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affidamento </w:t>
      </w:r>
    </w:p>
    <w:p w14:paraId="251430ED" w14:textId="5A55A05D" w:rsidR="00A23B3E" w:rsidRDefault="00A23B3E" w:rsidP="00FB3543">
      <w:pPr>
        <w:pStyle w:val="ChapterTitle"/>
        <w:spacing w:before="0" w:after="0"/>
        <w:rPr>
          <w:rFonts w:ascii="Arial" w:hAnsi="Arial" w:cs="Arial"/>
          <w:b w:val="0"/>
          <w:smallCaps/>
          <w:color w:val="000000"/>
          <w:sz w:val="14"/>
          <w:szCs w:val="14"/>
        </w:rPr>
      </w:pP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</w:t>
      </w:r>
      <w:r w:rsidR="00B63EFF">
        <w:rPr>
          <w:rFonts w:ascii="Arial" w:hAnsi="Arial" w:cs="Arial"/>
          <w:b w:val="0"/>
          <w:smallCaps/>
          <w:color w:val="000000"/>
          <w:sz w:val="14"/>
          <w:szCs w:val="14"/>
        </w:rPr>
        <w:t>19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 xml:space="preserve"> del Codice - Subappalto)</w:t>
      </w:r>
    </w:p>
    <w:p w14:paraId="625A8259" w14:textId="2AEB82C7" w:rsidR="00547D0A" w:rsidRPr="00547D0A" w:rsidRDefault="00547D0A" w:rsidP="00547D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uppressAutoHyphens w:val="0"/>
        <w:rPr>
          <w:rFonts w:ascii="Arial" w:hAnsi="Arial" w:cs="Arial"/>
          <w:b/>
          <w:bCs/>
          <w:sz w:val="12"/>
          <w:szCs w:val="12"/>
        </w:rPr>
      </w:pPr>
      <w:r w:rsidRPr="00547D0A">
        <w:rPr>
          <w:rFonts w:ascii="Arial" w:hAnsi="Arial" w:cs="Arial"/>
          <w:b/>
          <w:bCs/>
          <w:color w:val="000000"/>
          <w:sz w:val="12"/>
          <w:szCs w:val="12"/>
        </w:rPr>
        <w:t>(Tale sezione è da compilare solo se le informazioni sono</w:t>
      </w:r>
      <w:r w:rsidRPr="00547D0A">
        <w:rPr>
          <w:rFonts w:ascii="Arial" w:hAnsi="Arial" w:cs="Arial"/>
          <w:b/>
          <w:bCs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492"/>
      </w:tblGrid>
      <w:tr w:rsidR="00A23B3E" w14:paraId="7A2A06ED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83B89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Subappaltatore: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0F314" w14:textId="77777777" w:rsidR="00A23B3E" w:rsidRPr="0071761B" w:rsidRDefault="00A23B3E" w:rsidP="00547D0A">
            <w:pPr>
              <w:spacing w:after="240"/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0953DC" w:rsidRPr="003A443E" w14:paraId="55CC03F7" w14:textId="77777777" w:rsidTr="00547D0A">
        <w:trPr>
          <w:trHeight w:val="1858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8A8EF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L'operatore economico intende subappaltare parte del contratto a terzi?</w:t>
            </w: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1955B5F6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08326FBE" w14:textId="77777777" w:rsidR="00A23B3E" w:rsidRPr="0071761B" w:rsidRDefault="00A23B3E" w:rsidP="00FB354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Elencare le prestazioni o lavorazioni che si intende</w:t>
            </w:r>
            <w:r w:rsidR="002A67D7"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subappaltare (attività svolta per questa specifica procedura)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:  </w:t>
            </w:r>
          </w:p>
          <w:p w14:paraId="11F5898B" w14:textId="77777777" w:rsidR="00A23B3E" w:rsidRPr="0071761B" w:rsidRDefault="002A67D7" w:rsidP="00FB3543">
            <w:pPr>
              <w:jc w:val="both"/>
              <w:rPr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Quota (espressa in percentuale) sull’importo contrattuale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A51D8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[ ]Sì [ ]No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81295BA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C06B445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[……………….]    [……………….]</w:t>
            </w:r>
          </w:p>
          <w:p w14:paraId="383EA1A5" w14:textId="77777777" w:rsidR="00A23B3E" w:rsidRPr="0071761B" w:rsidRDefault="0071761B">
            <w:pPr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[……………….]</w:t>
            </w:r>
          </w:p>
        </w:tc>
      </w:tr>
    </w:tbl>
    <w:p w14:paraId="0EC11072" w14:textId="77777777"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14:paraId="1FA0A69B" w14:textId="025F071D" w:rsidR="00A23B3E" w:rsidRPr="00100B4B" w:rsidRDefault="00100B4B" w:rsidP="00100B4B">
      <w:pPr>
        <w:pStyle w:val="SectionTitle"/>
        <w:pageBreakBefore/>
        <w:spacing w:before="300" w:after="300"/>
        <w:ind w:right="947"/>
        <w:rPr>
          <w:b w:val="0"/>
          <w:caps/>
          <w:color w:val="000000"/>
          <w:sz w:val="20"/>
          <w:szCs w:val="20"/>
        </w:rPr>
      </w:pPr>
      <w:r w:rsidRPr="00100B4B">
        <w:rPr>
          <w:smallCaps w:val="0"/>
          <w:kern w:val="20"/>
          <w:sz w:val="20"/>
          <w:szCs w:val="20"/>
        </w:rPr>
        <w:lastRenderedPageBreak/>
        <w:t>Parte I</w:t>
      </w:r>
      <w:r>
        <w:rPr>
          <w:smallCaps w:val="0"/>
          <w:kern w:val="20"/>
          <w:sz w:val="20"/>
          <w:szCs w:val="20"/>
        </w:rPr>
        <w:t>II</w:t>
      </w:r>
      <w:r w:rsidRPr="00100B4B">
        <w:rPr>
          <w:smallCaps w:val="0"/>
          <w:kern w:val="20"/>
          <w:sz w:val="20"/>
          <w:szCs w:val="20"/>
        </w:rPr>
        <w:t xml:space="preserve">: Motivi </w:t>
      </w:r>
      <w:r>
        <w:rPr>
          <w:smallCaps w:val="0"/>
          <w:kern w:val="20"/>
          <w:sz w:val="20"/>
          <w:szCs w:val="20"/>
        </w:rPr>
        <w:t>d</w:t>
      </w:r>
      <w:r w:rsidRPr="00100B4B">
        <w:rPr>
          <w:smallCaps w:val="0"/>
          <w:kern w:val="20"/>
          <w:sz w:val="20"/>
          <w:szCs w:val="20"/>
        </w:rPr>
        <w:t xml:space="preserve">i </w:t>
      </w:r>
      <w:r w:rsidRPr="00100B4B">
        <w:rPr>
          <w:smallCaps w:val="0"/>
          <w:color w:val="000000"/>
          <w:kern w:val="20"/>
          <w:sz w:val="20"/>
          <w:szCs w:val="20"/>
        </w:rPr>
        <w:t xml:space="preserve">Esclusione </w:t>
      </w:r>
      <w:r w:rsidRPr="00100B4B">
        <w:rPr>
          <w:b w:val="0"/>
          <w:smallCaps w:val="0"/>
          <w:color w:val="000000"/>
          <w:kern w:val="20"/>
          <w:sz w:val="20"/>
          <w:szCs w:val="20"/>
        </w:rPr>
        <w:t>(</w:t>
      </w:r>
      <w:r w:rsidR="00A23B3E" w:rsidRPr="00100B4B">
        <w:rPr>
          <w:b w:val="0"/>
          <w:smallCaps w:val="0"/>
          <w:color w:val="000000"/>
          <w:sz w:val="20"/>
          <w:szCs w:val="20"/>
        </w:rPr>
        <w:t>Articol</w:t>
      </w:r>
      <w:r w:rsidR="00A965E6" w:rsidRPr="00100B4B">
        <w:rPr>
          <w:b w:val="0"/>
          <w:smallCaps w:val="0"/>
          <w:color w:val="000000"/>
          <w:sz w:val="20"/>
          <w:szCs w:val="20"/>
        </w:rPr>
        <w:t>i</w:t>
      </w:r>
      <w:r w:rsidR="00A23B3E" w:rsidRPr="00100B4B">
        <w:rPr>
          <w:b w:val="0"/>
          <w:smallCaps w:val="0"/>
          <w:color w:val="000000"/>
          <w:sz w:val="20"/>
          <w:szCs w:val="20"/>
        </w:rPr>
        <w:t xml:space="preserve"> </w:t>
      </w:r>
      <w:r w:rsidR="00A965E6" w:rsidRPr="00100B4B">
        <w:rPr>
          <w:b w:val="0"/>
          <w:smallCaps w:val="0"/>
          <w:color w:val="000000"/>
          <w:sz w:val="20"/>
          <w:szCs w:val="20"/>
        </w:rPr>
        <w:t>94 e 95</w:t>
      </w:r>
      <w:r w:rsidR="00A23B3E" w:rsidRPr="00100B4B">
        <w:rPr>
          <w:b w:val="0"/>
          <w:smallCaps w:val="0"/>
          <w:color w:val="000000"/>
          <w:sz w:val="20"/>
          <w:szCs w:val="20"/>
        </w:rPr>
        <w:t xml:space="preserve"> del Codice)</w:t>
      </w:r>
    </w:p>
    <w:p w14:paraId="71243CD5" w14:textId="77777777" w:rsidR="00A23B3E" w:rsidRDefault="00A23B3E" w:rsidP="00215835">
      <w:pPr>
        <w:pStyle w:val="SectionTitle"/>
        <w:ind w:right="945"/>
        <w:rPr>
          <w:rFonts w:ascii="Arial" w:hAnsi="Arial" w:cs="Arial"/>
          <w:b w:val="0"/>
          <w:caps/>
          <w:color w:val="00000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A: Motivi legati a condanne penali</w:t>
      </w:r>
    </w:p>
    <w:p w14:paraId="163E9DE2" w14:textId="77777777" w:rsidR="00A23B3E" w:rsidRPr="003A443E" w:rsidRDefault="00A23B3E" w:rsidP="004671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L'articolo 57, paragrafo 1, della direttiva 2014/24/UE stabilisce i seguenti motivi di esclusione (Articolo </w:t>
      </w:r>
      <w:r w:rsidR="00E170F1">
        <w:rPr>
          <w:rFonts w:ascii="Arial" w:hAnsi="Arial" w:cs="Arial"/>
          <w:color w:val="000000"/>
          <w:sz w:val="14"/>
          <w:szCs w:val="14"/>
        </w:rPr>
        <w:t>94</w:t>
      </w:r>
      <w:r w:rsidRPr="003A443E">
        <w:rPr>
          <w:rFonts w:ascii="Arial" w:hAnsi="Arial" w:cs="Arial"/>
          <w:color w:val="000000"/>
          <w:sz w:val="14"/>
          <w:szCs w:val="14"/>
        </w:rPr>
        <w:t>, comma 1, del Codice):</w:t>
      </w:r>
    </w:p>
    <w:p w14:paraId="7B3BAD28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7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3B6ED15E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8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562C41D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9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590A5284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0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14:paraId="7C0C84D1" w14:textId="77777777" w:rsidR="00EB216B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0750313A" w14:textId="77777777" w:rsidR="00AE5CFF" w:rsidRPr="003A443E" w:rsidRDefault="00A23B3E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A7D35BE" w14:textId="77777777" w:rsidR="005C49E6" w:rsidRPr="003A443E" w:rsidRDefault="005C49E6" w:rsidP="00467128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spacing w:before="60" w:after="60"/>
        <w:ind w:right="142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14:paraId="2083924B" w14:textId="77DC83C2" w:rsidR="00A23B3E" w:rsidRPr="003A443E" w:rsidRDefault="00FD32EC" w:rsidP="00467128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spacing w:before="60" w:after="60"/>
        <w:ind w:left="426" w:right="142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l'incapacità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003BBF">
        <w:rPr>
          <w:rFonts w:ascii="Arial" w:hAnsi="Arial" w:cs="Arial"/>
          <w:color w:val="000000"/>
          <w:sz w:val="14"/>
          <w:szCs w:val="14"/>
        </w:rPr>
        <w:t>h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) articolo </w:t>
      </w:r>
      <w:r w:rsidR="00003BBF">
        <w:rPr>
          <w:rFonts w:ascii="Arial" w:hAnsi="Arial" w:cs="Arial"/>
          <w:color w:val="000000"/>
          <w:sz w:val="14"/>
          <w:szCs w:val="14"/>
        </w:rPr>
        <w:t>94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 xml:space="preserve">; 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32C4660" w14:textId="77777777" w:rsidTr="00547D0A">
        <w:trPr>
          <w:trHeight w:val="663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FF9AC" w14:textId="77777777" w:rsidR="00A23B3E" w:rsidRPr="00EB45DC" w:rsidRDefault="00A23B3E" w:rsidP="00185F34">
            <w:pPr>
              <w:tabs>
                <w:tab w:val="left" w:pos="0"/>
              </w:tabs>
              <w:spacing w:after="0"/>
              <w:ind w:right="177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</w:t>
            </w:r>
            <w:r w:rsidR="00626037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comma 1, del Codice):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1EB1" w14:textId="77777777" w:rsidR="00355562" w:rsidRDefault="00355562" w:rsidP="00215835">
            <w:pPr>
              <w:spacing w:after="0"/>
              <w:ind w:right="94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  <w:p w14:paraId="3A2832A9" w14:textId="77777777" w:rsidR="00A23B3E" w:rsidRPr="00EB45DC" w:rsidRDefault="00A23B3E" w:rsidP="00215835">
            <w:pPr>
              <w:spacing w:after="0"/>
              <w:ind w:right="945"/>
              <w:rPr>
                <w:color w:val="000000"/>
              </w:rPr>
            </w:pPr>
          </w:p>
        </w:tc>
      </w:tr>
      <w:tr w:rsidR="00A23B3E" w14:paraId="771E3D85" w14:textId="77777777" w:rsidTr="00547D0A">
        <w:trPr>
          <w:trHeight w:val="1680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4A791" w14:textId="77777777" w:rsidR="00F575CF" w:rsidRDefault="00626037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</w:t>
            </w:r>
            <w:r w:rsidR="00370045"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un'organizzazione criminale</w:t>
            </w: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, come definita all'articolo 2 della Decisione quadro 2008/841/GAI del Consiglio, del 24 ottobre 2008, sulla lotta alla criminalità organizzata</w:t>
            </w:r>
          </w:p>
          <w:p w14:paraId="15ED4596" w14:textId="77777777" w:rsidR="00626037" w:rsidRPr="008D6843" w:rsidRDefault="00626037" w:rsidP="00626037">
            <w:pPr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ad un'organizzazione criminale - Decreto legislativo 31 marzo 2023, n. 36 - art. 94 co. 1 lett. a)</w:t>
            </w:r>
          </w:p>
          <w:p w14:paraId="4A935226" w14:textId="77777777" w:rsidR="00626037" w:rsidRDefault="00626037" w:rsidP="008D68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10C360A9" w14:textId="77777777" w:rsidR="00A965E6" w:rsidRPr="00EB45DC" w:rsidRDefault="00A965E6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25FF99A" w14:textId="77777777" w:rsidR="00F575CF" w:rsidRDefault="00370045" w:rsidP="00F575C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3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6F76A5B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7CB7DDA0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34BE48A6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02F5D629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2C258BCF" w14:textId="77777777" w:rsidR="00370045" w:rsidRPr="00EB45DC" w:rsidRDefault="00370045" w:rsidP="00AC26F7">
            <w:pPr>
              <w:numPr>
                <w:ilvl w:val="0"/>
                <w:numId w:val="3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37713E6C" w14:textId="77777777" w:rsidR="00270DA2" w:rsidRDefault="00270DA2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7484E3" w14:textId="77777777" w:rsidR="00A73CF9" w:rsidRPr="00A965E6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5BEA8A9" w14:textId="77777777" w:rsidR="00A73CF9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594365" w14:textId="77777777" w:rsidR="00A965E6" w:rsidRPr="00A965E6" w:rsidRDefault="00A965E6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017B5808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ECD251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D2F50A" w14:textId="77777777" w:rsidR="00370045" w:rsidRPr="00EB45DC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4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F3ED2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E9F559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76494D" w14:textId="77777777" w:rsidR="009B574E" w:rsidRDefault="009B574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E6CD04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753D536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2772C1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6A0C71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6BF29D" w14:textId="77777777" w:rsidR="00A73CF9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474747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32866242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6874545E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1D5848C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74AC601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A9AD15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05E645B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7463E48D" w14:textId="77777777" w:rsidR="00A73CF9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743DC7A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16DF37C" w14:textId="77777777" w:rsidR="00A23B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1A0F023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D4DDCF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D4E2245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858343" w14:textId="77777777" w:rsidR="00370045" w:rsidRPr="00370045" w:rsidRDefault="00355562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72098524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07BB72CC" w14:textId="77777777" w:rsidR="00370045" w:rsidRDefault="00370045">
            <w:pPr>
              <w:spacing w:after="0"/>
              <w:rPr>
                <w:color w:val="000000"/>
              </w:rPr>
            </w:pPr>
          </w:p>
          <w:p w14:paraId="7245B42E" w14:textId="77777777" w:rsidR="00467128" w:rsidRPr="00EB45DC" w:rsidRDefault="00467128">
            <w:pPr>
              <w:spacing w:after="0"/>
              <w:rPr>
                <w:color w:val="000000"/>
              </w:rPr>
            </w:pPr>
          </w:p>
        </w:tc>
      </w:tr>
      <w:tr w:rsidR="00A23B3E" w14:paraId="107B129B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B1E69" w14:textId="3D2FA159" w:rsidR="00370045" w:rsidRPr="00370045" w:rsidRDefault="00370045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1" w:name="_Hlk140140450"/>
            <w:r w:rsidRPr="00370045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>Corruzione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      </w:r>
          </w:p>
          <w:p w14:paraId="373A8F2B" w14:textId="4C7329E8" w:rsidR="00370045" w:rsidRPr="008D6843" w:rsidRDefault="00370045" w:rsidP="00370045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Corruzione - Decreto legislativo 31 marzo 2023, n. 36 - art. 94 co. 1 lett.</w:t>
            </w:r>
            <w:r w:rsid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b)</w:t>
            </w:r>
          </w:p>
          <w:p w14:paraId="5C93231C" w14:textId="77777777" w:rsidR="00A23B3E" w:rsidRDefault="00370045" w:rsidP="008D6843">
            <w:pPr>
              <w:spacing w:after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13B6D5BF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6832BB6E" w14:textId="77777777" w:rsidR="00370045" w:rsidRDefault="00370045" w:rsidP="0037004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6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7D4D49E4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1918B55A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63F20B8B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57B1C922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5A7DFDEF" w14:textId="77777777" w:rsidR="00370045" w:rsidRPr="00EB45DC" w:rsidRDefault="00370045" w:rsidP="00AC26F7">
            <w:pPr>
              <w:numPr>
                <w:ilvl w:val="0"/>
                <w:numId w:val="40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E8398D6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8B0983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1ACB8BEA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C34EF3" w14:textId="77777777" w:rsidR="00370045" w:rsidRDefault="00A965E6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18B889EF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905E80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865C0C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195B5C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D2A0E2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72A404" w14:textId="77777777" w:rsidR="00370045" w:rsidRPr="00EB45DC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7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18EBC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8E906C" w14:textId="77777777" w:rsidR="00467128" w:rsidRDefault="00467128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3DBD1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8C837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9CFB3E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C506A1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59C343E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8CFB9F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6FD90B" w14:textId="77777777" w:rsidR="00467128" w:rsidRDefault="00467128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A4E367" w14:textId="77777777" w:rsidR="008D6843" w:rsidRDefault="008D6843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9DFF71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B5D757B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B70CAF2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12688E6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E5E9103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CEDCF12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2DBB1C" w14:textId="77777777" w:rsidR="00A965E6" w:rsidRPr="00A965E6" w:rsidRDefault="00A965E6" w:rsidP="00370045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76FE548" w14:textId="77777777" w:rsidR="00A73CF9" w:rsidRPr="00EB45DC" w:rsidRDefault="00370045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738AE4EF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27D9FDC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>indirizzo web, autorità o organismo di emanazione, riferimento preciso della documentazione):</w:t>
            </w:r>
          </w:p>
          <w:p w14:paraId="186A784A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8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FEC6E5B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5286AD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[ ] 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65059128" w14:textId="77777777" w:rsidR="00370045" w:rsidRPr="00A965E6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9EA478" w14:textId="77777777" w:rsidR="00370045" w:rsidRPr="00370045" w:rsidRDefault="009B574E" w:rsidP="00370045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5E184983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639FB1F6" w14:textId="77777777" w:rsidR="00467128" w:rsidRPr="00EB45DC" w:rsidRDefault="00467128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C91016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65E6" w:rsidRPr="00EB45DC" w14:paraId="6A6D623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58C63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2" w:name="_Hlk140058972"/>
            <w:bookmarkEnd w:id="1"/>
            <w:r w:rsidRPr="00A965E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Frode </w:t>
            </w:r>
            <w:r w:rsidRPr="00A96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ai sensi dell'articolo 1 della Convenzione sulla tutela degli interessi finanziari delle Comunità europee (GU C 316 del 27.11.1995)</w:t>
            </w:r>
          </w:p>
          <w:p w14:paraId="0A67A821" w14:textId="272982F5" w:rsidR="00A965E6" w:rsidRPr="008D6843" w:rsidRDefault="009D716C" w:rsidP="00AC26F7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>Frode</w:t>
            </w:r>
            <w:r w:rsidR="00A965E6" w:rsidRPr="008D684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 Decreto legislativo 31 marzo 2023, n. 36 - art. 94 co. 1 lett. d)</w:t>
            </w:r>
          </w:p>
          <w:p w14:paraId="45A9BE9F" w14:textId="77777777" w:rsidR="00A965E6" w:rsidRDefault="00A965E6" w:rsidP="008D6843">
            <w:pPr>
              <w:spacing w:after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L'operatore economico ovvero uno dei soggetti di cui all'articolo 94 co. 3 del Decreto legislativo 36 del 31 </w:t>
            </w:r>
            <w:r w:rsidRPr="008D6843">
              <w:rPr>
                <w:rFonts w:ascii="Arial" w:hAnsi="Arial" w:cs="Arial"/>
                <w:sz w:val="14"/>
                <w:szCs w:val="14"/>
              </w:rPr>
              <w:t>marzo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2023 sono stati condannati con sentenza definitiva o decreto penale di condanna divenuto irrevocabile per il motivo indicato sopra?</w:t>
            </w:r>
          </w:p>
          <w:p w14:paraId="1C02C24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30E45345" w14:textId="77777777" w:rsidR="00A965E6" w:rsidRDefault="00A965E6" w:rsidP="00AC26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9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425B555C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44E6755A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5830C9BF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2B88C3C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5CE8D08F" w14:textId="77777777" w:rsidR="00A965E6" w:rsidRPr="00EB45DC" w:rsidRDefault="00A965E6" w:rsidP="00AC26F7">
            <w:pPr>
              <w:numPr>
                <w:ilvl w:val="0"/>
                <w:numId w:val="42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6A95D3F7" w14:textId="77777777" w:rsidR="00A73CF9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F198A7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6FA4835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B0D8C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1D79BEC9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98F318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B2C3E6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1222C7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5A3413" w14:textId="77777777" w:rsidR="008D6843" w:rsidRDefault="008D6843" w:rsidP="00AC26F7">
            <w:pPr>
              <w:spacing w:before="0"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885EC86" w14:textId="7C62AB7F" w:rsidR="00A965E6" w:rsidRPr="00EB45DC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0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26CA2" w14:textId="77777777" w:rsidR="008D6843" w:rsidRDefault="008D6843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5AA7CD" w14:textId="77777777" w:rsidR="00355562" w:rsidRDefault="00355562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E4464E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069E838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FE6392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762BE5" w14:textId="77777777" w:rsidR="008D6843" w:rsidRDefault="008D6843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3E867E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CBA814B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9FED4D8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0381799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2EDF3BD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DAC8B7B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6F9DCA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8051962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6ABBDFD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5A45047" w14:textId="77777777" w:rsidR="00A73CF9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BA88491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7AF2812B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1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4524E4D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B7AA60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[ ] Sì [ ] No</w:t>
            </w:r>
          </w:p>
          <w:p w14:paraId="3B100E00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F5E9C4" w14:textId="77777777" w:rsidR="00A965E6" w:rsidRPr="00370045" w:rsidRDefault="00355562" w:rsidP="00AC26F7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965E6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0216074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2221169E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23B3E" w14:paraId="3C89CC01" w14:textId="77777777" w:rsidTr="00547D0A">
        <w:trPr>
          <w:trHeight w:val="699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EFA3C" w14:textId="77777777" w:rsidR="00A23B3E" w:rsidRPr="008D6843" w:rsidRDefault="00370045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Reati di terrorismo o reati collegati ad attività terroristiche</w:t>
            </w:r>
            <w:r w:rsidRPr="00370045">
              <w:rPr>
                <w:rFonts w:ascii="Arial" w:hAnsi="Arial" w:cs="Arial"/>
                <w:sz w:val="14"/>
                <w:szCs w:val="14"/>
              </w:rPr>
              <w:t>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33B28020" w14:textId="77777777" w:rsidR="00370045" w:rsidRPr="008D6843" w:rsidRDefault="00370045" w:rsidP="00370045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Reati terroristici o reati connessi alle attività terroristiche - Decreto legislativo 31 marzo 2023, n. 36 - art. 94, co. 1 lett. e)</w:t>
            </w:r>
          </w:p>
          <w:p w14:paraId="61EA2B88" w14:textId="77777777" w:rsid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11E8FA3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2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4C793DA6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623EF68C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2485529F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29BF579C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2C90B7D7" w14:textId="77777777" w:rsidR="00A76D59" w:rsidRPr="00EB45DC" w:rsidRDefault="00A76D59" w:rsidP="00AC26F7">
            <w:pPr>
              <w:numPr>
                <w:ilvl w:val="0"/>
                <w:numId w:val="44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46E9877A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FF1B08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18D2D86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185454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206814E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F5A09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1F1BE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436EB9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3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CFB7809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638E064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5A18D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356DC8A" w14:textId="77777777" w:rsidR="008D6843" w:rsidRDefault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36842C8C" w14:textId="77777777" w:rsidR="008D6843" w:rsidRDefault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56339EB9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55D0CD4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DC1F0E4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443266F" w14:textId="77777777" w:rsidR="00A23B3E" w:rsidRDefault="00A4695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202F0D9" w14:textId="577A2D75" w:rsidR="008D6843" w:rsidRPr="00A76D59" w:rsidRDefault="008F59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F0546A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CE34332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595A317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89E7F98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391ED0A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E2DDA76" w14:textId="77777777" w:rsidR="00002A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022A115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B8A6FA8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EA4F61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5FF423C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4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53A9F18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F6558E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93CE966" w14:textId="77777777" w:rsidR="00A76D59" w:rsidRPr="00A965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D2CC77" w14:textId="77777777" w:rsidR="00A76D59" w:rsidRPr="00370045" w:rsidRDefault="00355562" w:rsidP="00A76D59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76D59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55EECFD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71FAC5F9" w14:textId="77777777" w:rsidR="008D6843" w:rsidRDefault="008D6843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"/>
      <w:tr w:rsidR="00A76D59" w14:paraId="0E165825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42798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Riciclaggio di denaro o finanziamento del terrorismo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64FB4E7" w14:textId="77777777" w:rsidR="00A76D59" w:rsidRPr="008D6843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DBF515" w14:textId="77777777" w:rsidR="00A76D59" w:rsidRPr="008D6843" w:rsidRDefault="00A76D59" w:rsidP="00A76D59">
            <w:pPr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Riciclaggio di proventi di attività criminose o finanziamento del terrorismo - Decreto legislativo 31 marzo 2023, n. 36 - art. 94 co. 1 lett. f)</w:t>
            </w:r>
          </w:p>
          <w:p w14:paraId="7356076F" w14:textId="77777777" w:rsidR="00A76D59" w:rsidRDefault="00A76D59" w:rsidP="008D684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23CFFB00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7CDD00AB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456F9FE0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665522AC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B201991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4981BDE5" w14:textId="77777777" w:rsidR="00A76D59" w:rsidRPr="00EB45DC" w:rsidRDefault="00A76D59" w:rsidP="00AC26F7">
            <w:pPr>
              <w:numPr>
                <w:ilvl w:val="0"/>
                <w:numId w:val="46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115EDB87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187BA4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F14F41C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E5A200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7184ACF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EB9CA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66E8C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C08A02" w14:textId="77777777" w:rsidR="008D6843" w:rsidRDefault="008D6843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FCA7EF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C3318D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6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1450AAC5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5B3F20C" w14:textId="77777777" w:rsidR="00A76D59" w:rsidRPr="003A443E" w:rsidRDefault="00A76D59" w:rsidP="00A76D59">
            <w:pPr>
              <w:pStyle w:val="western"/>
              <w:spacing w:before="119" w:beforeAutospacing="0" w:after="0" w:line="240" w:lineRule="auto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9B63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AF24C7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22E23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4D8F54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80759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1FCC4E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B841C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BF65A7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41011AA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7828D2F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66F2987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198F7A3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5460E8A7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4CA309A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BB746EE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290123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1D6C1D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CC96A8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11FDD4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0543692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2B8671C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7587D4F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68CBF4E5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7EF40B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645CCE3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  <w:p w14:paraId="686537B0" w14:textId="77777777" w:rsidR="008D6843" w:rsidRPr="003A443E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76D59" w14:paraId="0F36076F" w14:textId="77777777" w:rsidTr="00547D0A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04AED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L</w:t>
            </w: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avoro minorile e altre forme di tratta di esseri umani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7F4D7E" w14:textId="77777777" w:rsidR="008D6843" w:rsidRPr="008D6843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sz w:val="14"/>
                <w:szCs w:val="14"/>
              </w:rPr>
              <w:t>Sfruttamento del lavoro minorile e altre forme di tratta di esseri umani - Decreto legislativo 31 marzo 2023, n. 36 – art. 94 co. 1, lett. g)</w:t>
            </w:r>
          </w:p>
          <w:p w14:paraId="5F872483" w14:textId="4956C775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E909B31" w14:textId="77777777" w:rsidR="00A965E6" w:rsidRDefault="00A965E6" w:rsidP="00A76D5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C9E8C54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7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197A5114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048528BD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03787E2E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408D61EF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0AF2E2A6" w14:textId="77777777" w:rsidR="00A76D59" w:rsidRPr="00EB45DC" w:rsidRDefault="00A76D59" w:rsidP="00AC26F7">
            <w:pPr>
              <w:numPr>
                <w:ilvl w:val="0"/>
                <w:numId w:val="4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2ED9F19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FD3CAE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A0078C4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25C2A9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6A97D8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40628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0FC1E3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8444D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50C6D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E7FF16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8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031F3EA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7673AD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AAD10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58439C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A080A7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B07A8E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C42210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F4B269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266DF3" w14:textId="03C7C59C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2EE1C0C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E07C5B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B6B3A0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315F4F7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1C637A87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F605BDE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EB130C9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0EA96065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E3C036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6518FF7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20CC0FC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5981041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B4345A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D493703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CD05185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7B793C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3E6C871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A46222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24765509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  <w:p w14:paraId="485565FA" w14:textId="77777777" w:rsidR="008D6843" w:rsidRDefault="008D6843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6C7D81C" w14:textId="77777777"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6379510D" w14:textId="77777777" w:rsidR="008D6843" w:rsidRDefault="008D6843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6DD00563" w14:textId="77777777" w:rsidR="008F59CA" w:rsidRDefault="008F59CA">
      <w:pPr>
        <w:suppressAutoHyphens w:val="0"/>
        <w:spacing w:before="0" w:after="0"/>
        <w:rPr>
          <w:rFonts w:ascii="Arial" w:hAnsi="Arial" w:cs="Arial"/>
          <w:w w:val="0"/>
          <w:sz w:val="14"/>
          <w:szCs w:val="14"/>
        </w:rPr>
      </w:pPr>
      <w:r>
        <w:rPr>
          <w:rFonts w:ascii="Arial" w:hAnsi="Arial" w:cs="Arial"/>
          <w:w w:val="0"/>
          <w:sz w:val="14"/>
          <w:szCs w:val="14"/>
        </w:rPr>
        <w:br w:type="page"/>
      </w:r>
    </w:p>
    <w:p w14:paraId="1AEAE5F6" w14:textId="77777777" w:rsidR="008F59CA" w:rsidRDefault="008F59CA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5BBA7925" w14:textId="606B9974" w:rsidR="00A23B3E" w:rsidRDefault="00A23B3E" w:rsidP="00A46950">
      <w:pPr>
        <w:jc w:val="center"/>
        <w:rPr>
          <w:rFonts w:ascii="Arial" w:hAnsi="Arial" w:cs="Arial"/>
          <w:w w:val="0"/>
          <w:sz w:val="14"/>
          <w:szCs w:val="14"/>
        </w:rPr>
      </w:pPr>
      <w:r w:rsidRPr="00A46950">
        <w:rPr>
          <w:rFonts w:ascii="Arial" w:hAnsi="Arial" w:cs="Arial"/>
          <w:w w:val="0"/>
          <w:sz w:val="14"/>
          <w:szCs w:val="14"/>
        </w:rPr>
        <w:t>B: MOTIVI LEGATI AL PAGAMENTO DI IMPOSTE O CONTRIBUTI PREVIDENZIALI</w:t>
      </w:r>
    </w:p>
    <w:p w14:paraId="4120DAF5" w14:textId="77777777" w:rsidR="008D6843" w:rsidRPr="00A46950" w:rsidRDefault="008D6843" w:rsidP="00A46950">
      <w:pPr>
        <w:jc w:val="center"/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A23B3E" w14:paraId="6C33BA41" w14:textId="77777777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66B84" w14:textId="77777777" w:rsidR="00A23B3E" w:rsidRPr="003A443E" w:rsidRDefault="00A23B3E" w:rsidP="008F59CA">
            <w:pPr>
              <w:spacing w:before="60" w:after="60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Pagamento di imposte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77016" w14:textId="77777777" w:rsidR="00A23B3E" w:rsidRDefault="00A23B3E" w:rsidP="008F59CA">
            <w:pPr>
              <w:spacing w:before="60" w:after="6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1BB76C0" w14:textId="77777777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D4DA5" w14:textId="77777777" w:rsidR="00B20116" w:rsidRPr="00EE1F1A" w:rsidRDefault="00A23B3E" w:rsidP="008D6843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ha </w:t>
            </w:r>
            <w:r w:rsidR="00B20116" w:rsidRPr="00EE1F1A">
              <w:rPr>
                <w:rFonts w:ascii="Arial" w:hAnsi="Arial" w:cs="Arial"/>
                <w:color w:val="000000"/>
                <w:sz w:val="14"/>
                <w:szCs w:val="14"/>
              </w:rPr>
              <w:t>violato i suoi obblighi relativi al pagamento delle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imposte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o delle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tasse</w:t>
            </w:r>
            <w:r w:rsidRPr="00EE1F1A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3D187A80" w14:textId="77777777" w:rsidR="00B20116" w:rsidRPr="008D6843" w:rsidRDefault="00B20116" w:rsidP="008F59CA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Pagamento di Imposte e Tasse - Decreto </w:t>
            </w:r>
            <w:r w:rsidRPr="008F59CA">
              <w:rPr>
                <w:rFonts w:ascii="Arial" w:hAnsi="Arial" w:cs="Arial"/>
                <w:b/>
                <w:bCs/>
                <w:sz w:val="14"/>
                <w:szCs w:val="14"/>
              </w:rPr>
              <w:t>legislativo</w:t>
            </w:r>
            <w:r w:rsidRPr="008D684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31 marzo 2023, n. 36 - art. 94 co. 6 e art. 95 co. 2</w:t>
            </w:r>
          </w:p>
          <w:p w14:paraId="4425D095" w14:textId="77777777" w:rsidR="004D7B0C" w:rsidRPr="00EE1F1A" w:rsidRDefault="004D7B0C" w:rsidP="008F59CA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79BFCA1A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B94FD0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5937CEE1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  <w:r w:rsid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D08724B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 w:rsidRP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581577F1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A74A71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DFAE7D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35B84B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EBE8A4" w14:textId="77777777" w:rsidR="00002AE6" w:rsidRPr="00002AE6" w:rsidRDefault="00002AE6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2AE6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le imposte, le tasse dovute, compresi eventuali interessi o multe?</w:t>
            </w:r>
          </w:p>
          <w:p w14:paraId="2F58F08D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112599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DBFFEC" w14:textId="77777777" w:rsidR="00907959" w:rsidRPr="00EE1F1A" w:rsidRDefault="00907959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20F5FA6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94CB1E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40F51F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0C9C9C" w14:textId="77777777" w:rsidR="00907959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E10E85" w14:textId="77777777" w:rsid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6FC46" w14:textId="77777777" w:rsidR="00EE1F1A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39024A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19AA45" w14:textId="77777777" w:rsidR="00907959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F3800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D41285" w14:textId="77777777" w:rsidR="00A23B3E" w:rsidRPr="00EE1F1A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7DD74CD5" w14:textId="77777777" w:rsidR="00907959" w:rsidRDefault="009079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60C4A" w14:textId="77777777" w:rsidR="008F59CA" w:rsidRDefault="008F59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B0EF8" w14:textId="77777777" w:rsidR="008F59CA" w:rsidRPr="00EE1F1A" w:rsidRDefault="008F59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B8363" w14:textId="77777777" w:rsidR="00907959" w:rsidRPr="00EE1F1A" w:rsidRDefault="00907959" w:rsidP="00AC26F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19DC381F" w14:textId="77777777" w:rsid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061B7DB" w14:textId="77777777" w:rsidR="009C1021" w:rsidRP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2FD7280C" w14:textId="77777777" w:rsidR="00907959" w:rsidRPr="00EE1F1A" w:rsidRDefault="00355562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6C2825E1" w14:textId="7F9BC177" w:rsid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[…………………..]</w:t>
            </w:r>
            <w:r w:rsidR="008F59CA">
              <w:rPr>
                <w:rFonts w:ascii="Arial" w:hAnsi="Arial" w:cs="Arial"/>
                <w:sz w:val="14"/>
                <w:szCs w:val="14"/>
              </w:rPr>
              <w:br/>
            </w:r>
          </w:p>
          <w:p w14:paraId="12019022" w14:textId="77777777" w:rsidR="00907959" w:rsidRPr="00EE1F1A" w:rsidRDefault="00002AE6" w:rsidP="00466C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610313F5" w14:textId="77777777" w:rsidR="00907959" w:rsidRPr="00EE1F1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791B7BCE" w14:textId="77777777" w:rsidR="00EE1F1A" w:rsidRPr="00EE1F1A" w:rsidRDefault="00EE1F1A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2E698174" w14:textId="77777777" w:rsidR="00907959" w:rsidRPr="00EE1F1A" w:rsidRDefault="00907959" w:rsidP="00AC26F7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2097FD1C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D5D6F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03A499A0" w14:textId="77777777" w:rsidR="009C1021" w:rsidRPr="00EE1F1A" w:rsidRDefault="009C1021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5CA64513" w14:textId="77777777" w:rsidR="00224933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1B4D257" w14:textId="77777777" w:rsidR="00224933" w:rsidRDefault="00224933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40F64C77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data inizio [……….] data fine [……..]</w:t>
            </w:r>
          </w:p>
          <w:p w14:paraId="43E04A9F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0840E1BD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3C20CA54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0FEDAF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234FDB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959" w14:paraId="1689957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776B3" w14:textId="77777777" w:rsidR="00907959" w:rsidRPr="00907959" w:rsidRDefault="00907959" w:rsidP="008F59CA">
            <w:pPr>
              <w:spacing w:before="60"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Pagamento di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contributi previdenziali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1676D" w14:textId="77777777" w:rsidR="00907959" w:rsidRPr="00907959" w:rsidRDefault="00907959" w:rsidP="008F59C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907959" w14:paraId="3980DED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8D4E5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L'operatore economico ha violato i suoi obblighi relativi al pagamento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 contributi previdenziali</w:t>
            </w:r>
            <w:r w:rsidRPr="00907959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1A4C3208" w14:textId="77777777" w:rsidR="00907959" w:rsidRPr="008F59CA" w:rsidRDefault="00907959" w:rsidP="008F59CA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Pagamento di </w:t>
            </w:r>
            <w:r w:rsidR="009C1021"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Contributi </w:t>
            </w:r>
            <w:r w:rsidR="00DD471D"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Previdenziali</w:t>
            </w:r>
            <w:r w:rsidRPr="008F59C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- Decreto legislativo 31 marzo 2023, n. 36 - art. 94 co. 6 e art. 95 co. 2</w:t>
            </w:r>
          </w:p>
          <w:p w14:paraId="78281267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56EDC8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05ECEEF2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9772DB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661E3D8F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</w:p>
          <w:p w14:paraId="312C767C" w14:textId="77777777" w:rsid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11CA3D3B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9BAD2B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4F0EF4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C94F9" w14:textId="77777777" w:rsidR="006E3D87" w:rsidRDefault="006E3D8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EC1795" w14:textId="77777777" w:rsidR="00756D17" w:rsidRDefault="00756D1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51842D" w14:textId="77777777" w:rsidR="00224933" w:rsidRPr="00907959" w:rsidRDefault="00224933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4933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i contributi previdenziali dovuti, compresi eventuali interessi o multe?</w:t>
            </w:r>
          </w:p>
          <w:p w14:paraId="45486C0B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6D2896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BADE94" w14:textId="77777777" w:rsidR="009C1021" w:rsidRPr="00DD471D" w:rsidRDefault="009C1021" w:rsidP="00907959">
            <w:pPr>
              <w:spacing w:before="0"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4F9B6AC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6AE1B554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F65757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81A050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EFF2B4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3ED4D5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77C985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7ABA7F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518969" w14:textId="77777777" w:rsidR="00907959" w:rsidRDefault="00907959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30112A82" w14:textId="77777777" w:rsidR="00D27522" w:rsidRPr="003A443E" w:rsidRDefault="00D27522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87AE5" w14:textId="77777777" w:rsidR="009C1021" w:rsidRDefault="009C1021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36532906" w14:textId="77777777" w:rsidR="00DD471D" w:rsidRPr="00DD471D" w:rsidRDefault="00DD471D" w:rsidP="00907959">
            <w:pPr>
              <w:rPr>
                <w:rFonts w:ascii="Arial" w:hAnsi="Arial" w:cs="Arial"/>
                <w:sz w:val="2"/>
                <w:szCs w:val="2"/>
              </w:rPr>
            </w:pPr>
          </w:p>
          <w:p w14:paraId="2F598EC4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19C6C8E7" w14:textId="77777777" w:rsidR="00907959" w:rsidRDefault="00907959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A79D8" w14:textId="77777777" w:rsidR="008F59CA" w:rsidRDefault="008F59CA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33DE4" w14:textId="77777777" w:rsidR="008F59CA" w:rsidRPr="00DD471D" w:rsidRDefault="008F59CA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5F545" w14:textId="77777777" w:rsidR="00907959" w:rsidRPr="00907959" w:rsidRDefault="00907959" w:rsidP="00AC26F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376F507A" w14:textId="77777777" w:rsidR="00907959" w:rsidRPr="00907959" w:rsidRDefault="00907959" w:rsidP="00AC26F7">
            <w:pPr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446F2E43" w14:textId="77777777" w:rsidR="00907959" w:rsidRPr="009C1021" w:rsidRDefault="00907959" w:rsidP="00907959">
            <w:pPr>
              <w:spacing w:before="0" w:after="0"/>
              <w:rPr>
                <w:rFonts w:ascii="Arial" w:hAnsi="Arial" w:cs="Arial"/>
                <w:sz w:val="2"/>
                <w:szCs w:val="2"/>
              </w:rPr>
            </w:pPr>
          </w:p>
          <w:p w14:paraId="784EA74A" w14:textId="77777777" w:rsidR="00907959" w:rsidRP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7C74B1BF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355562"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1B853397" w14:textId="3C3F5F20" w:rsidR="00224933" w:rsidRDefault="00C36007" w:rsidP="008F59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[…………………..]</w:t>
            </w:r>
            <w:r w:rsidR="008F59CA">
              <w:rPr>
                <w:rFonts w:ascii="Arial" w:hAnsi="Arial" w:cs="Arial"/>
                <w:sz w:val="14"/>
                <w:szCs w:val="14"/>
              </w:rPr>
              <w:br/>
            </w:r>
            <w:r w:rsidR="00224933" w:rsidRPr="0090795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018F04F" w14:textId="77777777" w:rsidR="00907959" w:rsidRPr="00907959" w:rsidRDefault="00907959" w:rsidP="00224933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37C7F957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6E109C80" w14:textId="663117D4" w:rsidR="00756D17" w:rsidRDefault="008F59CA" w:rsidP="00756D1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0E50BA43" w14:textId="77777777" w:rsid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4A065536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FFFCD49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43734D19" w14:textId="77777777" w:rsidR="009C1021" w:rsidRPr="009C1021" w:rsidRDefault="009C1021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3961A15B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717801C3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  <w:r w:rsidRPr="00907959">
              <w:rPr>
                <w:rFonts w:ascii="Arial" w:hAnsi="Arial" w:cs="Arial"/>
                <w:sz w:val="14"/>
                <w:szCs w:val="14"/>
              </w:rPr>
              <w:t xml:space="preserve"> data inizio […</w:t>
            </w:r>
            <w:r w:rsidR="009C1021">
              <w:rPr>
                <w:rFonts w:ascii="Arial" w:hAnsi="Arial" w:cs="Arial"/>
                <w:sz w:val="14"/>
                <w:szCs w:val="14"/>
              </w:rPr>
              <w:t>…..</w:t>
            </w:r>
            <w:r w:rsidRPr="00907959">
              <w:rPr>
                <w:rFonts w:ascii="Arial" w:hAnsi="Arial" w:cs="Arial"/>
                <w:sz w:val="14"/>
                <w:szCs w:val="14"/>
              </w:rPr>
              <w:t>.] data fine [……</w:t>
            </w:r>
            <w:r w:rsidR="009C1021">
              <w:rPr>
                <w:rFonts w:ascii="Arial" w:hAnsi="Arial" w:cs="Arial"/>
                <w:sz w:val="14"/>
                <w:szCs w:val="14"/>
              </w:rPr>
              <w:t>.</w:t>
            </w:r>
            <w:r w:rsidRPr="00907959">
              <w:rPr>
                <w:rFonts w:ascii="Arial" w:hAnsi="Arial" w:cs="Arial"/>
                <w:sz w:val="14"/>
                <w:szCs w:val="14"/>
              </w:rPr>
              <w:t>..]</w:t>
            </w:r>
          </w:p>
          <w:p w14:paraId="23E890A6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2C01FF0E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63A29240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6ED19D1B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A84F84F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5A36F74B" w14:textId="77777777" w:rsidR="00907959" w:rsidRPr="00907959" w:rsidRDefault="00907959" w:rsidP="00907959">
            <w:pPr>
              <w:spacing w:before="0" w:after="0"/>
              <w:rPr>
                <w:color w:val="000000"/>
                <w:sz w:val="14"/>
                <w:szCs w:val="14"/>
              </w:rPr>
            </w:pPr>
          </w:p>
          <w:p w14:paraId="09B9D72F" w14:textId="77777777" w:rsidR="00907959" w:rsidRDefault="00907959" w:rsidP="00907959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36007" w14:paraId="7508E1B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2DEB7" w14:textId="77777777" w:rsidR="00C36007" w:rsidRPr="00907959" w:rsidRDefault="00C36007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6D3D1" w14:textId="77777777" w:rsidR="00C36007" w:rsidRDefault="00C36007" w:rsidP="00907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5E3B282" w14:textId="77777777" w:rsidR="008D6843" w:rsidRDefault="008D6843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70C96102" w14:textId="0DEBB0A0" w:rsidR="00A23B3E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 w:hAnsi="Arial" w:cs="Arial"/>
          <w:b w:val="0"/>
          <w:caps/>
          <w:sz w:val="15"/>
          <w:szCs w:val="15"/>
        </w:rPr>
        <w:footnoteReference w:id="29"/>
      </w:r>
      <w:r>
        <w:rPr>
          <w:rFonts w:ascii="Arial" w:hAnsi="Arial" w:cs="Arial"/>
          <w:b w:val="0"/>
          <w:caps/>
          <w:sz w:val="15"/>
          <w:szCs w:val="15"/>
        </w:rPr>
        <w:t>)</w:t>
      </w:r>
    </w:p>
    <w:p w14:paraId="789B770B" w14:textId="77777777" w:rsidR="00A23B3E" w:rsidRDefault="00A23B3E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3B4D33F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2E1CB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D323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12096B" w14:paraId="2F9E5663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44FB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3" w:name="_Hlk140064769"/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obblighi in materia di diritto ambientale</w:t>
            </w:r>
          </w:p>
          <w:p w14:paraId="1FF32362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4DA1240B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Violazione di obblighi in materia di diritto ambientale - Decreto legislativo 31 marzo 2023, n. 36 – art. 95 co. 1, lett. a)</w:t>
            </w:r>
          </w:p>
          <w:p w14:paraId="39F091BD" w14:textId="77777777" w:rsidR="0012096B" w:rsidRDefault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D13CE09" w14:textId="77777777" w:rsidR="0012096B" w:rsidRPr="0012096B" w:rsidRDefault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5BD408F5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068891A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608C13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EAA8D2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5B33C4" w14:textId="77777777" w:rsidR="0012096B" w:rsidRPr="0012096B" w:rsidRDefault="0012096B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1DDB7E0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71E3E5C3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F25E6D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1D6DB7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5B06D175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bookmarkEnd w:id="3"/>
      <w:tr w:rsidR="0012096B" w:rsidRPr="0012096B" w14:paraId="18CFF538" w14:textId="77777777" w:rsidTr="008F59CA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864E87B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ale</w:t>
            </w:r>
          </w:p>
          <w:p w14:paraId="0237B2B2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nel campo del diritto 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2DCEFB61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788E923A" w14:textId="77777777" w:rsidR="0012096B" w:rsidRDefault="0012096B" w:rsidP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08CB1AF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00894EBC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2B4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0BE3E9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33095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F95C4D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1256DF70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29C6854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F4F553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7451E3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076380D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251023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12096B" w:rsidRPr="0012096B" w14:paraId="18F0B521" w14:textId="77777777" w:rsidTr="008F59CA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F2002" w14:textId="77777777" w:rsidR="0012096B" w:rsidRPr="0012096B" w:rsidRDefault="0012096B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del lavoro</w:t>
            </w:r>
          </w:p>
          <w:p w14:paraId="627BF58B" w14:textId="77777777" w:rsidR="0012096B" w:rsidRPr="0012096B" w:rsidRDefault="0012096B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 materia di diritto del lavoro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4887C969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1C469AE9" w14:textId="77777777" w:rsidR="0012096B" w:rsidRDefault="0012096B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BB1A759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496DDED8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70AD252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336311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F6C3D64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7C2AB4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47EFB29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[………….]</w:t>
            </w:r>
          </w:p>
          <w:p w14:paraId="1675F71D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95D53F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22B730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7DA9C75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58B0FD4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[……………….]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2957B9" w:rsidRPr="005E2955" w14:paraId="23C49A03" w14:textId="77777777" w:rsidTr="008F59CA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178E5" w14:textId="77777777" w:rsidR="002957B9" w:rsidRPr="00D27522" w:rsidRDefault="002957B9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4" w:name="_Hlk140065812"/>
            <w:r w:rsidRPr="00D275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Liquidazione giudiziale</w:t>
            </w:r>
          </w:p>
          <w:p w14:paraId="6767D516" w14:textId="77777777" w:rsidR="002957B9" w:rsidRPr="0012096B" w:rsidRDefault="002957B9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15669C6A" w14:textId="77777777" w:rsidR="002957B9" w:rsidRPr="003A443E" w:rsidRDefault="002957B9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1C8B45CF" w14:textId="77777777" w:rsidR="002957B9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2601CBA0" w14:textId="77777777" w:rsidR="002957B9" w:rsidRPr="0012096B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 </w:t>
            </w:r>
          </w:p>
          <w:p w14:paraId="2DED8029" w14:textId="77777777" w:rsidR="002957B9" w:rsidRDefault="002957B9" w:rsidP="00A7047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0B5A5FDE" w14:textId="77777777" w:rsidR="002957B9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51C7941" w14:textId="77777777" w:rsidR="002957B9" w:rsidRPr="00AA2252" w:rsidRDefault="002957B9" w:rsidP="00A70470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646F88" w14:textId="77777777" w:rsidR="002957B9" w:rsidRPr="003A443E" w:rsidRDefault="00615A3B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81BC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8D8CE27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69AB99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E8E91E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440A40" w14:textId="77777777" w:rsidR="00D27522" w:rsidRPr="003A443E" w:rsidRDefault="00D27522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4A17BC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07D6303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4C2A28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55F9FF9F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72D04E5A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5AB97F" w14:textId="77777777" w:rsidR="00615A3B" w:rsidRDefault="00615A3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8B1F10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</w:t>
            </w:r>
            <w:r w:rsidR="00615A3B">
              <w:rPr>
                <w:rFonts w:ascii="Arial" w:hAnsi="Arial" w:cs="Arial"/>
                <w:color w:val="000000"/>
                <w:sz w:val="14"/>
                <w:szCs w:val="14"/>
              </w:rPr>
              <w:t>……..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..…]</w:t>
            </w:r>
          </w:p>
          <w:p w14:paraId="1733B887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3AD581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1D9420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C8566F" w14:textId="77777777" w:rsidR="00443C54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FA8ACC0" w14:textId="77777777" w:rsidR="00443C54" w:rsidRDefault="00443C54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F82614" w14:textId="77777777" w:rsidR="002957B9" w:rsidRPr="003A443E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7ED9AF6B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002B9A21" w14:textId="77777777" w:rsidR="002957B9" w:rsidRPr="005E2955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tr w:rsidR="00A23B3E" w14:paraId="33BD46F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53D82" w14:textId="77777777" w:rsidR="0012096B" w:rsidRPr="0012096B" w:rsidRDefault="002957B9" w:rsidP="00DE499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Liquidazione coatta</w:t>
            </w:r>
          </w:p>
          <w:p w14:paraId="092572FB" w14:textId="77777777" w:rsidR="00A23B3E" w:rsidRPr="0012096B" w:rsidRDefault="0012096B" w:rsidP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L'operatore economico è stato sottoposto a 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o è in corso un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a procedura per l’emanazione di tale provvedimento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7CB8B6FC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5550DD67" w14:textId="77777777" w:rsid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1A4A9C00" w14:textId="77777777" w:rsidR="0012096B" w:rsidRP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3B4F6ED6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715BE27A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6D0C613F" w14:textId="77777777" w:rsidR="00AA2252" w:rsidRDefault="00443C54" w:rsidP="00443C54">
            <w:pPr>
              <w:pStyle w:val="NormalLeft"/>
              <w:spacing w:before="0" w:after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EFBA2B4" w14:textId="77777777" w:rsidR="005E2955" w:rsidRPr="00AA2252" w:rsidRDefault="005E2955" w:rsidP="002957B9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9D8DC2" w14:textId="77777777" w:rsidR="005E2955" w:rsidRPr="003A443E" w:rsidRDefault="005E2955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4386C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05651F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052098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C021E3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E0E3EC" w14:textId="77777777" w:rsidR="00F9449A" w:rsidRPr="003A443E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94A222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81CE48B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87B71" w14:textId="77777777" w:rsidR="0012096B" w:rsidRDefault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247AD1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9449A"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56885275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46D024A0" w14:textId="77777777" w:rsidR="00AA2252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19EAF6" w14:textId="77777777" w:rsidR="00AA2252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0F57BB3C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B6946F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694388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750B71D" w14:textId="77777777" w:rsidR="00443C54" w:rsidRDefault="00443C54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8D8D01" w14:textId="77777777" w:rsidR="0012096B" w:rsidRPr="003A443E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767456A" w14:textId="77777777" w:rsid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4FDEDC7B" w14:textId="77777777" w:rsidR="00A23B3E" w:rsidRPr="005E2955" w:rsidRDefault="00A23B3E" w:rsidP="002957B9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bookmarkEnd w:id="4"/>
      <w:tr w:rsidR="00C3113A" w14:paraId="317EBAB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7EA89" w14:textId="77777777" w:rsidR="00C3113A" w:rsidRPr="0012096B" w:rsidRDefault="00C3113A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Concordato preventivo con i creditori</w:t>
            </w:r>
          </w:p>
          <w:p w14:paraId="6ACD7930" w14:textId="77777777" w:rsidR="00C3113A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Concordato preventivo con i creditori</w:t>
            </w:r>
          </w:p>
          <w:p w14:paraId="67AF042C" w14:textId="77777777" w:rsidR="00C3113A" w:rsidRPr="0012096B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stato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ammesso al concordato preventivo o è in corso una procedura per l’ammissione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403FEED1" w14:textId="77777777" w:rsidR="00C3113A" w:rsidRPr="003A443E" w:rsidRDefault="00C3113A" w:rsidP="00C3113A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6FB991CD" w14:textId="77777777" w:rsidR="00C3113A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3D1B696C" w14:textId="77777777" w:rsidR="00C3113A" w:rsidRPr="0012096B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5FA82920" w14:textId="77777777" w:rsidR="00F3290D" w:rsidRDefault="00F3290D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3EA91C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6BEA7401" w14:textId="77777777" w:rsidR="00C3113A" w:rsidRPr="00615A3B" w:rsidRDefault="00C3113A" w:rsidP="00C3113A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C714C97" w14:textId="77777777" w:rsidR="00C3113A" w:rsidRDefault="00615A3B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40B02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771082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C141B0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01DD72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993675" w14:textId="77777777" w:rsidR="00615A3B" w:rsidRDefault="00615A3B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CAEA63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8EC789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B899802" w14:textId="77777777" w:rsidR="00C3113A" w:rsidRPr="00615A3B" w:rsidRDefault="00C3113A" w:rsidP="00C3113A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  <w:p w14:paraId="389931E9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681C7F6C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285152E3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E5A395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4EC17228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E453900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A8B859" w14:textId="77777777" w:rsidR="00F3290D" w:rsidRDefault="00F3290D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B51835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256E760F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B3D7E5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6E39BF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AA07C9" w14:textId="77777777" w:rsidR="00C3113A" w:rsidRPr="003A443E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3F99B16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29BF7881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113A" w14:paraId="694F0607" w14:textId="77777777" w:rsidTr="00013CF7">
        <w:trPr>
          <w:trHeight w:val="277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CDCDC1" w14:textId="77777777" w:rsidR="00C3113A" w:rsidRPr="00E65A11" w:rsidRDefault="00C3113A" w:rsidP="00C3113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5" w:name="_Hlk140068667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Gravi illeciti professionali</w:t>
            </w:r>
          </w:p>
          <w:p w14:paraId="235B45B3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si è reso colpevole di </w:t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gravi illeciti professionali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 Vedere, ove pertinente le definizioni nel diritto nazionale, l’avviso o bando pertinente o i documenti di gara.</w:t>
            </w:r>
          </w:p>
          <w:p w14:paraId="76C0589C" w14:textId="5C399D8D" w:rsidR="00C3113A" w:rsidRPr="00E65A11" w:rsidRDefault="00013CF7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Gravi illeciti professionali - Decreto legislativo 31 marzo 2023, n. 36 – art. 95 co. 1 lett. e) e art. 98 co. 3 lett. d) e) f) g) h)</w:t>
            </w:r>
            <w:r w:rsidR="00C3113A"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="00C3113A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4C1448B0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4135770E" w14:textId="041EB10C" w:rsidR="008F59CA" w:rsidRPr="00E65A11" w:rsidRDefault="00C3113A" w:rsidP="008F59CA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- l’operatore economico ha adottato misure sufficienti a dimostrare la sua affidabilità (autodisciplina o “Self-Cleaning”)?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253C3D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84B612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499612" w14:textId="1F09D12F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3D49D7AA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01DE29" w14:textId="77777777" w:rsidR="00E65A11" w:rsidRPr="00E65A11" w:rsidRDefault="00E65A11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E370B2" w14:textId="77777777" w:rsidR="00615A3B" w:rsidRPr="00E65A11" w:rsidRDefault="00615A3B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6731A2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75E7ECF0" w14:textId="77777777" w:rsidR="00615A3B" w:rsidRPr="00E65A11" w:rsidRDefault="00615A3B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79B244" w14:textId="77777777" w:rsidR="00C3113A" w:rsidRPr="00E65A11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5FD0E8A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  <w:p w14:paraId="20B8B6F1" w14:textId="77777777" w:rsidR="00E65A11" w:rsidRPr="00E65A11" w:rsidRDefault="00E65A11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13CF7" w:rsidRPr="00013CF7" w14:paraId="4402C987" w14:textId="77777777" w:rsidTr="00013CF7">
        <w:trPr>
          <w:trHeight w:val="28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2984" w14:textId="77777777" w:rsidR="00013CF7" w:rsidRPr="00E65A11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6" w:name="_Hlk140068960"/>
            <w:bookmarkEnd w:id="5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Accordi con altri operatori economici intesi a falsare la concorrenza</w:t>
            </w:r>
          </w:p>
          <w:p w14:paraId="02F060CF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sottoscritto accordi con altri operatori economici intesi a falsare la concorrenza?</w:t>
            </w:r>
          </w:p>
          <w:p w14:paraId="5B338AB2" w14:textId="01E12F38" w:rsidR="00013CF7" w:rsidRPr="00E65A11" w:rsidRDefault="00013CF7" w:rsidP="00A7047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98 co. 3 lett. a)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635CB5C3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76B5F7A4" w14:textId="31C623E5" w:rsidR="00013CF7" w:rsidRPr="00E65A11" w:rsidRDefault="00013CF7" w:rsidP="008F59CA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- l’operatore economico ha adottato misure sufficienti a dimostrare la sua affidabilità (autodisciplina o “Self-Cleaning”)?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7C228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A06F12" w14:textId="77777777" w:rsidR="00615A3B" w:rsidRPr="00E65A11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BEC897" w14:textId="58237B5B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752C983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91FE35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220D1D" w14:textId="0E0951C0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365DFD95" w14:textId="77777777" w:rsidR="00615A3B" w:rsidRPr="00E65A11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D61445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5D47E6D" w14:textId="77777777" w:rsidR="00013CF7" w:rsidRPr="00E65A11" w:rsidRDefault="00013CF7" w:rsidP="008F59C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3A443E" w14:paraId="22C026A0" w14:textId="77777777" w:rsidTr="00013CF7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2725" w14:textId="77777777" w:rsidR="00013CF7" w:rsidRPr="00E65A11" w:rsidRDefault="00013CF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7" w:name="_Hlk140069342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Conflitto di interessi legato alla partecipazione alla procedura di appalto</w:t>
            </w:r>
          </w:p>
          <w:p w14:paraId="4CBC8DE2" w14:textId="77777777" w:rsidR="00013CF7" w:rsidRPr="00E65A11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1151C0E8" w14:textId="14A7348F" w:rsidR="00013CF7" w:rsidRPr="00E65A11" w:rsidRDefault="00013CF7" w:rsidP="00E65A11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Conflitto di interessi legato alla partecipazione alla procedura di appalto - Decreto legislativo 31 marzo 2023, n. 36 – art. 95 co. 1 lett. b)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08624699" w14:textId="77777777" w:rsidR="00013CF7" w:rsidRPr="00E65A11" w:rsidRDefault="00013CF7" w:rsidP="008F59C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modalità con cui è stato risolto il conflitto di interessi: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B058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93EA89" w14:textId="77777777" w:rsidR="005E6F30" w:rsidRPr="00E65A11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80258B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164BB1" w14:textId="0B06BCA8" w:rsid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0C8EB8C7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535D18" w14:textId="77777777" w:rsidR="005E6F30" w:rsidRPr="00E65A11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04E489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0A1E6498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68D36" w14:textId="77777777" w:rsidR="00013CF7" w:rsidRPr="00E65A11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8" w:name="_Hlk140069473"/>
            <w:bookmarkEnd w:id="6"/>
            <w:bookmarkEnd w:id="7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diretta o indiretta alla preparazione della procedura di appalto</w:t>
            </w:r>
          </w:p>
          <w:p w14:paraId="6AB41639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8A99542" w14:textId="612D0807" w:rsidR="00013CF7" w:rsidRPr="00E65A11" w:rsidRDefault="00013CF7" w:rsidP="00E65A11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Partecipazione diretta o indiretta alla preparazione della procedura di appalto - Decreto legislativo 31 marzo 2023, n. 36 – art. 95 co. 1 lett. c)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E65A11"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2CCFE124" w14:textId="77777777" w:rsidR="00013CF7" w:rsidRPr="00E65A11" w:rsidRDefault="00F3290D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misure adottate per prevenire le possibili distorsioni della concorrenza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D011E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B2B584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7E203A" w14:textId="77777777" w:rsid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1FF7E38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FD9C96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4B1336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E45DF5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99F37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CD65C7" w:rsidRPr="00013CF7" w14:paraId="71AC8543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C375" w14:textId="77777777" w:rsidR="00CD65C7" w:rsidRPr="00E65A11" w:rsidRDefault="00CD65C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9" w:name="_Hlk140070118"/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Cessazione anticipata, risarcimento danni o altre sanzioni comparabili</w:t>
            </w:r>
          </w:p>
          <w:p w14:paraId="3728333D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1C427125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Carenze nell'esecuzione di un precedente contratto - Cessazione anticipata, risarcimento danni o altre sanzioni comparabili - Decreto legislativo 31 marzo 2023, n. 36 – art. 98 co. 3 lett c)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BFB64F2" w14:textId="77777777" w:rsidR="00CD65C7" w:rsidRPr="00E65A11" w:rsidRDefault="00CD65C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3547FF58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5C5CD9" w14:textId="462930F5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ha adottato   misure   sufficienti a dimostrare la sua affidabilità (autodisciplina o “Self-Cleaning")?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DA8F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A3684E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91A14E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2178AD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E71C51" w14:textId="27E5D174" w:rsidR="005E6F30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743632D" w14:textId="77777777" w:rsidR="00E65A11" w:rsidRP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F326EC" w14:textId="77777777" w:rsidR="00E65A11" w:rsidRDefault="00E65A11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3615C8" w14:textId="481F685A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Specificare: </w:t>
            </w:r>
          </w:p>
          <w:p w14:paraId="58EE8900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  <w:p w14:paraId="520A9BD7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C2C5C4" w14:textId="77777777" w:rsidR="00CD65C7" w:rsidRPr="00E65A11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</w:p>
          <w:p w14:paraId="4629B656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Specificare: </w:t>
            </w:r>
          </w:p>
          <w:p w14:paraId="4944DBAE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4DFDBF2E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607E" w14:textId="77777777" w:rsidR="00CD65C7" w:rsidRPr="00E65A11" w:rsidRDefault="00CD65C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Influenza indebita nel processo decisionale, vantaggi indebiti derivanti da informazioni riservate</w:t>
            </w:r>
          </w:p>
          <w:p w14:paraId="385F6CB5" w14:textId="77777777" w:rsidR="00CD65C7" w:rsidRPr="00E65A11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L'operatore economico può confermare che non si è reso gravemente colpevole di false dichiarazioni nel fornire le informazioni richieste per verificare l’assenza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      </w:r>
          </w:p>
          <w:p w14:paraId="3FDA38AB" w14:textId="77777777" w:rsidR="00013CF7" w:rsidRPr="00E65A11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False dichiarazioni - Decreto legislativo 31 marzo 2023, n. 36 – art. 94 co. 5 lett. e) ed f) e art. 98 co. 3 lett. b)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013CF7"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1BCCB98" w14:textId="77777777" w:rsidR="00013CF7" w:rsidRPr="00E65A11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32DB4708" w14:textId="77777777" w:rsidR="00013CF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DC51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50E42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4E302B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9AC6B3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0C59C24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03E620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>[ ] Sì [ ] No</w:t>
            </w: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38A01352" w14:textId="77777777" w:rsidR="00013CF7" w:rsidRPr="00E65A11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120561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655D36" w14:textId="77777777" w:rsidR="00CD65C7" w:rsidRPr="00E65A11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B5CDF1" w14:textId="77777777" w:rsidR="00CD65C7" w:rsidRPr="00E65A11" w:rsidRDefault="00CD65C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AA4AA1" w14:textId="77777777" w:rsidR="00013CF7" w:rsidRPr="00E65A11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5A1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bookmarkEnd w:id="8"/>
      <w:bookmarkEnd w:id="9"/>
    </w:tbl>
    <w:p w14:paraId="1A9C267F" w14:textId="77777777"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737DA75B" w14:textId="77777777" w:rsidR="00A23B3E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0E5D40A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A4A5E" w14:textId="77777777"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3B8CF" w14:textId="77777777"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647AFB84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43A67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0" w:name="_Hlk140072569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1 lett. c)</w:t>
            </w:r>
          </w:p>
          <w:p w14:paraId="29417928" w14:textId="77777777" w:rsidR="00A23B3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il reato di false comunicazioni sociali di cui agli articoli 2621 e 2622 del codice civile?</w:t>
            </w:r>
          </w:p>
          <w:p w14:paraId="4FD1B10C" w14:textId="77777777" w:rsidR="00B51BD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3A81F812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271694CB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285709D0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2E2030C7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23FC0F52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17E48C24" w14:textId="77777777" w:rsidR="00B51BDE" w:rsidRPr="003A443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di un pertinente motivo di esclusione (autodisciplina o Self-Cleaning)?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0C598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49185B" w14:textId="77777777" w:rsidR="005E6F30" w:rsidRDefault="005E6F3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38477B" w14:textId="77777777"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51B0D28" w14:textId="77777777" w:rsidR="00B51BDE" w:rsidRPr="005E6F30" w:rsidRDefault="00B51B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47857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6719A660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5E10ABFB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40A2A6BB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3AE33903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3A0F0334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6CFAB6EF" w14:textId="77777777" w:rsidR="005E6F30" w:rsidRDefault="005E6F30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948CEE1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293588D9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05CFB105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C6CB89" w14:textId="77777777" w:rsidR="00A23B3E" w:rsidRPr="000953DC" w:rsidRDefault="00A23B3E"/>
        </w:tc>
      </w:tr>
      <w:tr w:rsidR="00B51BDE" w:rsidRPr="000953DC" w14:paraId="0CF9EBB4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FF25C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1" w:name="_Hlk140072775"/>
            <w:bookmarkEnd w:id="10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Decreto legislativo 31 marzo 2023, n. 36 – art. 94 co. 1 lett.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7D1937B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un qualunque delitto da cui derivi, quale pena accessoria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l’in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capacità di contrattare con la pubblica amministrazione?</w:t>
            </w:r>
          </w:p>
          <w:p w14:paraId="4E13AA47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63784267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179856BE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4A446B06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3DCAA144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2199909C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1B4D8186" w14:textId="77777777" w:rsidR="00B51BDE" w:rsidRPr="003A443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 di   un pertinente motivo di esclusione   (autodisciplina o Self-Cleaning)?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EA4C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B461D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1AAFD4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D8245E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DF80783" w14:textId="77777777" w:rsidR="00B51BDE" w:rsidRPr="00B51BDE" w:rsidRDefault="00B51BDE" w:rsidP="00A704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44EC80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1231E862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1FACB113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3F11E597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2CA1BAD5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[…….] Data fine [………]</w:t>
            </w:r>
          </w:p>
          <w:p w14:paraId="53894336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53E4538B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7965EF08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5690098E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CB6BF8" w14:textId="77777777" w:rsidR="00B51BDE" w:rsidRPr="000953DC" w:rsidRDefault="00B51BDE" w:rsidP="00A70470"/>
        </w:tc>
      </w:tr>
      <w:tr w:rsidR="00B51BDE" w:rsidRPr="000953DC" w14:paraId="216342C1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40D5D" w14:textId="77777777" w:rsidR="00B51BDE" w:rsidRP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2" w:name="_Hlk140073103"/>
            <w:bookmarkStart w:id="13" w:name="_Hlk14007288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92BB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370A25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8CEABD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4415F81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DBD411" w14:textId="77777777" w:rsidR="00B51BDE" w:rsidRPr="000953DC" w:rsidRDefault="00B51BDE" w:rsidP="00A70470"/>
        </w:tc>
      </w:tr>
      <w:tr w:rsidR="00B51BDE" w:rsidRPr="000953DC" w14:paraId="7EEE1FA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4B0E3" w14:textId="77777777" w:rsidR="005E6F30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4" w:name="_Hlk140073087"/>
            <w:bookmarkEnd w:id="1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 lett. a)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6702FF4E" w14:textId="77777777" w:rsidR="00B51BDE" w:rsidRPr="005E6F30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6F30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94380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6F827A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ED81A0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92A1FB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4D5CDF44" w14:textId="77777777" w:rsidR="00B51BDE" w:rsidRPr="000953DC" w:rsidRDefault="00B51BDE" w:rsidP="00A70470"/>
        </w:tc>
      </w:tr>
      <w:tr w:rsidR="00B51BDE" w:rsidRPr="000953DC" w14:paraId="22E7F033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1FFE0" w14:textId="77777777" w:rsidR="005E6F30" w:rsidRDefault="00B51BDE" w:rsidP="00AC26F7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5" w:name="_Hlk140073514"/>
            <w:bookmarkEnd w:id="11"/>
            <w:bookmarkEnd w:id="13"/>
            <w:bookmarkEnd w:id="14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94, co. 5, lett. b)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4F01E78D" w14:textId="77777777" w:rsidR="00B51BDE" w:rsidRPr="00B51BDE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peratore 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conomico ha violato le norme che disciplinano il diritto al lavoro dei disabili di cui alla legge 12 marzo 1999, n. 68?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1CE863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0BE17A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D5D20D" w14:textId="77777777" w:rsidR="00B51BDE" w:rsidRPr="005E6F30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</w:tc>
      </w:tr>
      <w:tr w:rsidR="00B51BDE" w:rsidRPr="000953DC" w14:paraId="434EDC80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6A633" w14:textId="77777777" w:rsidR="00B51BDE" w:rsidRPr="00B51BDE" w:rsidRDefault="00B51BDE" w:rsidP="00AC26F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si trova nella condizione prevista dall’art.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 </w:t>
            </w:r>
          </w:p>
          <w:p w14:paraId="2F52CBEB" w14:textId="77777777" w:rsidR="00B51BDE" w:rsidRPr="00B51BDE" w:rsidRDefault="00B51BDE" w:rsidP="00B51BDE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5C49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33ED55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24C838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21ED39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0953DC">
              <w:rPr>
                <w:rFonts w:ascii="Arial" w:hAnsi="Arial" w:cs="Arial"/>
                <w:sz w:val="14"/>
                <w:szCs w:val="14"/>
              </w:rPr>
              <w:t>[ ] Sì [ ] No</w:t>
            </w:r>
          </w:p>
          <w:p w14:paraId="0E969E98" w14:textId="77777777" w:rsidR="00B51BDE" w:rsidRPr="000953DC" w:rsidRDefault="00B51BDE" w:rsidP="00A70470"/>
        </w:tc>
      </w:tr>
      <w:tr w:rsidR="00B51BDE" w:rsidRPr="003A443E" w14:paraId="55897405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DE594" w14:textId="77777777" w:rsidR="00B51BDE" w:rsidRDefault="00B51BDE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6" w:name="_Hlk140073276"/>
            <w:bookmarkEnd w:id="15"/>
            <w:r>
              <w:rPr>
                <w:rFonts w:ascii="Arial" w:hAnsi="Arial" w:cs="Arial"/>
                <w:color w:val="000000"/>
                <w:sz w:val="14"/>
                <w:szCs w:val="14"/>
              </w:rPr>
              <w:t>In riferimento a tutta la sezione D “Motivi di esclusione previsti esclusivamente dalla legislazione nazionale”:</w:t>
            </w:r>
          </w:p>
          <w:p w14:paraId="6A0D38C1" w14:textId="77777777" w:rsidR="00364BAC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4723B9" w14:textId="77777777" w:rsidR="005E6F30" w:rsidRPr="003A443E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2415A" w14:textId="77777777" w:rsidR="005E6F30" w:rsidRPr="005E6F30" w:rsidRDefault="005E6F30" w:rsidP="00A70470">
            <w:pPr>
              <w:jc w:val="both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F020F09" w14:textId="77777777" w:rsidR="00364BAC" w:rsidRDefault="00364BAC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079120" w14:textId="77777777" w:rsidR="00364BAC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57760F" w14:textId="77777777" w:rsidR="00364BAC" w:rsidRPr="003A443E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0458D3A0" w14:textId="77777777" w:rsidR="00B51BDE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5EBB611D" w14:textId="77777777" w:rsidR="00364BAC" w:rsidRPr="00364BAC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6"/>
    </w:tbl>
    <w:p w14:paraId="1534BF88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5CA65224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73AA1B46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0FA468A8" w14:textId="314FBBC4" w:rsidR="00E65A11" w:rsidRDefault="00E65A11" w:rsidP="00C427DB">
      <w:pPr>
        <w:jc w:val="center"/>
        <w:rPr>
          <w:sz w:val="18"/>
          <w:szCs w:val="18"/>
        </w:rPr>
      </w:pPr>
    </w:p>
    <w:p w14:paraId="547622D8" w14:textId="77777777" w:rsidR="00E65A11" w:rsidRDefault="00E65A11" w:rsidP="00C427DB">
      <w:pPr>
        <w:jc w:val="center"/>
        <w:rPr>
          <w:sz w:val="18"/>
          <w:szCs w:val="18"/>
        </w:rPr>
      </w:pPr>
    </w:p>
    <w:p w14:paraId="7533A1BC" w14:textId="261BB2BB" w:rsidR="00A23B3E" w:rsidRPr="00100B4B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100B4B">
        <w:rPr>
          <w:sz w:val="20"/>
          <w:szCs w:val="20"/>
        </w:rPr>
        <w:lastRenderedPageBreak/>
        <w:t>Parte IV: Criteri di selezione</w:t>
      </w:r>
    </w:p>
    <w:p w14:paraId="583CE2A9" w14:textId="77777777" w:rsidR="00A23B3E" w:rsidRPr="005E6F30" w:rsidRDefault="00A23B3E">
      <w:pPr>
        <w:spacing w:before="0" w:after="0"/>
        <w:rPr>
          <w:rFonts w:ascii="Arial" w:hAnsi="Arial" w:cs="Arial"/>
          <w:sz w:val="14"/>
          <w:szCs w:val="14"/>
        </w:rPr>
      </w:pPr>
      <w:r w:rsidRPr="005E6F30">
        <w:rPr>
          <w:rFonts w:ascii="Arial" w:hAnsi="Arial" w:cs="Arial"/>
          <w:sz w:val="14"/>
          <w:szCs w:val="14"/>
        </w:rPr>
        <w:t xml:space="preserve">In merito ai criteri di selezione (sezione </w:t>
      </w:r>
      <w:r w:rsidRPr="005E6F30">
        <w:rPr>
          <w:rFonts w:ascii="Arial" w:eastAsia="Symbol" w:hAnsi="Arial" w:cs="Arial"/>
          <w:sz w:val="14"/>
          <w:szCs w:val="14"/>
        </w:rPr>
        <w:t></w:t>
      </w:r>
      <w:r w:rsidRPr="005E6F30">
        <w:rPr>
          <w:rFonts w:ascii="Arial" w:hAnsi="Arial" w:cs="Arial"/>
          <w:sz w:val="14"/>
          <w:szCs w:val="14"/>
        </w:rPr>
        <w:t xml:space="preserve"> o sezioni da A a D della presente parte) l'operatore economico dichiara che:</w:t>
      </w:r>
    </w:p>
    <w:p w14:paraId="32D0480F" w14:textId="77777777" w:rsidR="00A23B3E" w:rsidRPr="005E6F30" w:rsidRDefault="00A23B3E">
      <w:pPr>
        <w:spacing w:before="0" w:after="0"/>
        <w:rPr>
          <w:rFonts w:ascii="Arial" w:hAnsi="Arial" w:cs="Arial"/>
          <w:sz w:val="16"/>
          <w:szCs w:val="16"/>
        </w:rPr>
      </w:pPr>
    </w:p>
    <w:p w14:paraId="7B69390B" w14:textId="77777777" w:rsidR="00A23B3E" w:rsidRPr="005E6F30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 w:rsidRPr="005E6F30">
        <w:rPr>
          <w:rFonts w:ascii="Arial" w:hAnsi="Arial" w:cs="Arial"/>
          <w:b w:val="0"/>
          <w:caps/>
          <w:sz w:val="16"/>
          <w:szCs w:val="16"/>
        </w:rPr>
        <w:t>A</w:t>
      </w:r>
      <w:r w:rsidRPr="005E6F30">
        <w:rPr>
          <w:rFonts w:ascii="Arial" w:hAnsi="Arial" w:cs="Arial"/>
          <w:b w:val="0"/>
          <w:caps/>
          <w:color w:val="000000"/>
          <w:sz w:val="16"/>
          <w:szCs w:val="16"/>
        </w:rPr>
        <w:t>: Idoneità (A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5E6F30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a)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del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Codice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) </w:t>
      </w:r>
    </w:p>
    <w:p w14:paraId="0EBE53C9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5E6F30" w14:paraId="1FAAD78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0F201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0DBBD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Risposta</w:t>
            </w:r>
          </w:p>
        </w:tc>
      </w:tr>
      <w:tr w:rsidR="001148C8" w:rsidRPr="005E6F30" w14:paraId="69A47FAD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AFECD" w14:textId="77777777" w:rsidR="001148C8" w:rsidRPr="00E65A11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7" w:name="_Hlk140074608"/>
            <w:r w:rsidRPr="00E65A11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professionale pertinente </w:t>
            </w:r>
            <w:r w:rsidRPr="00E65A11">
              <w:rPr>
                <w:rFonts w:ascii="Arial" w:hAnsi="Arial" w:cs="Arial"/>
                <w:sz w:val="14"/>
                <w:szCs w:val="14"/>
              </w:rPr>
              <w:t>(</w:t>
            </w:r>
            <w:r w:rsidRPr="00E65A11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0"/>
            </w:r>
            <w:r w:rsidRPr="00E65A11">
              <w:rPr>
                <w:rFonts w:ascii="Arial" w:hAnsi="Arial" w:cs="Arial"/>
                <w:sz w:val="14"/>
                <w:szCs w:val="14"/>
              </w:rPr>
              <w:t>)</w:t>
            </w:r>
            <w:r w:rsidRPr="00E65A11">
              <w:rPr>
                <w:rFonts w:ascii="Arial" w:hAnsi="Arial" w:cs="Arial"/>
                <w:sz w:val="14"/>
                <w:szCs w:val="14"/>
              </w:rPr>
              <w:br/>
            </w:r>
          </w:p>
          <w:p w14:paraId="3EADF77B" w14:textId="77777777" w:rsidR="001148C8" w:rsidRPr="00E65A11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E65A11">
              <w:rPr>
                <w:rFonts w:ascii="Arial" w:hAnsi="Arial" w:cs="Arial"/>
                <w:sz w:val="14"/>
                <w:szCs w:val="14"/>
              </w:rPr>
              <w:t>iscritto nei registri professionali pertinenti ritenuti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2FC1103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Iscrizione in albi e registri professionali - art. 100, co. 3 d.lgs. n. 36/2023.</w:t>
            </w:r>
          </w:p>
          <w:p w14:paraId="34C9B368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8F461B7" w14:textId="77777777" w:rsidR="001148C8" w:rsidRPr="00E65A11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12558785" w14:textId="77777777" w:rsidR="001148C8" w:rsidRPr="00E65A11" w:rsidRDefault="001148C8" w:rsidP="00AC26F7">
            <w:pPr>
              <w:pStyle w:val="Paragrafoelenco1"/>
              <w:numPr>
                <w:ilvl w:val="0"/>
                <w:numId w:val="50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763CAB37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10815C23" w14:textId="77777777" w:rsidR="001148C8" w:rsidRPr="00E65A11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DB867A2" w14:textId="77777777" w:rsidR="001148C8" w:rsidRPr="00E65A11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8EC57" w14:textId="4540D663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EDFD265" w14:textId="77777777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B975237" w14:textId="77777777" w:rsidR="00CC3B36" w:rsidRPr="00E65A11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A779397" w14:textId="77777777" w:rsidR="00E65A11" w:rsidRP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8FA6B0B" w14:textId="77777777" w:rsidR="00E65A11" w:rsidRP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3DA7BB4" w14:textId="3865EB23" w:rsidR="001148C8" w:rsidRPr="00E65A11" w:rsidRDefault="005E6F30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 </w:t>
            </w:r>
            <w:r w:rsidR="00660FAA"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 xml:space="preserve"> a)     </w:t>
            </w:r>
            <w:r w:rsidR="001148C8" w:rsidRPr="00E65A11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1FC88CF2" w14:textId="6A9289C5" w:rsidR="001148C8" w:rsidRPr="00E65A11" w:rsidRDefault="001148C8" w:rsidP="00AC26F7">
            <w:pPr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Pr="00E65A11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6BD3F0C2" w14:textId="77777777" w:rsidR="001148C8" w:rsidRPr="00E65A11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E65A1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CC8424E" w14:textId="77777777" w:rsidR="001148C8" w:rsidRPr="00E65A11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E65A11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1148C8" w:rsidRPr="005E6F30" w14:paraId="602015C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30BC7" w14:textId="77777777" w:rsidR="001148C8" w:rsidRPr="005E6F30" w:rsidRDefault="001148C8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8" w:name="_Hlk140074927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Iscrizione in un registro commerciale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1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63A7BBC4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È </w:t>
            </w:r>
            <w:r w:rsidR="001148C8" w:rsidRPr="005E6F30">
              <w:rPr>
                <w:rFonts w:ascii="Arial" w:hAnsi="Arial" w:cs="Arial"/>
                <w:sz w:val="14"/>
                <w:szCs w:val="14"/>
              </w:rPr>
              <w:t>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4DB2C50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Iscrizione nel registro delle imprese che svolgono attività commerciale - art. 100, co. 3 d.lgs. n. 36/2023.</w:t>
            </w:r>
          </w:p>
          <w:p w14:paraId="573FD84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759B047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6CC775F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7D0C60B5" w14:textId="77777777" w:rsidR="001148C8" w:rsidRPr="005E6F30" w:rsidRDefault="001148C8" w:rsidP="00AC26F7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5EE700DB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5F18AA32" w14:textId="77777777" w:rsidR="001148C8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50463BCC" w14:textId="77777777" w:rsidR="001148C8" w:rsidRPr="005E6F30" w:rsidRDefault="001148C8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15BEE" w14:textId="77777777" w:rsidR="001148C8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684FBBD" w14:textId="77777777" w:rsidR="00E65A11" w:rsidRPr="005E6F30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330A2E3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BE5A7BF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4611696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BAC6E48" w14:textId="77777777" w:rsidR="00B623F9" w:rsidRDefault="001148C8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</w:t>
            </w:r>
          </w:p>
          <w:p w14:paraId="110F8851" w14:textId="77777777" w:rsidR="005E6F30" w:rsidRPr="005E6F30" w:rsidRDefault="00B623F9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a)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1BED3BD5" w14:textId="1CDB2409" w:rsidR="001148C8" w:rsidRDefault="005E6F30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b) </w:t>
            </w:r>
            <w:r w:rsidR="001148C8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55FF0AE8" w14:textId="77777777" w:rsidR="00E65A11" w:rsidRPr="005E6F30" w:rsidRDefault="00E65A11" w:rsidP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71D1AE4" w14:textId="34524B96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29D85BB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F53F3D" w:rsidRPr="005E6F30" w14:paraId="0A9C6C38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11C29" w14:textId="77777777" w:rsidR="00F53F3D" w:rsidRPr="005E6F30" w:rsidRDefault="00F53F3D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9" w:name="_Hlk140075144"/>
            <w:r w:rsidRPr="005E6F30">
              <w:rPr>
                <w:rFonts w:ascii="Arial" w:hAnsi="Arial" w:cs="Arial"/>
                <w:b/>
                <w:sz w:val="14"/>
                <w:szCs w:val="14"/>
              </w:rPr>
              <w:t xml:space="preserve">Per gli appalti di servizi: necessità di autorizzazione particolare </w:t>
            </w:r>
            <w:r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2"/>
            </w:r>
            <w:r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41D21DB2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E’ richiesta un'autorizzazione particolare per poter prestare il servizio di cui trattasi nel paese di stabilimento dell'operatore economico?</w:t>
            </w:r>
          </w:p>
          <w:p w14:paraId="34CA1679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E6F30">
              <w:rPr>
                <w:rFonts w:ascii="Arial" w:hAnsi="Arial" w:cs="Arial"/>
                <w:sz w:val="14"/>
                <w:szCs w:val="14"/>
                <w:lang w:val="en-US"/>
              </w:rPr>
              <w:t>Art. 100, co. 1, lett. a) d.lgs. n. 36/2023.</w:t>
            </w:r>
          </w:p>
          <w:p w14:paraId="47CCED82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BC06DFE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404873FA" w14:textId="77777777" w:rsidR="00F53F3D" w:rsidRPr="005E6F30" w:rsidRDefault="00F53F3D" w:rsidP="00AC26F7">
            <w:pPr>
              <w:pStyle w:val="Paragrafoelenco1"/>
              <w:numPr>
                <w:ilvl w:val="0"/>
                <w:numId w:val="52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36961B55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7A359BB" w14:textId="77777777" w:rsidR="00F53F3D" w:rsidRPr="005E6F30" w:rsidRDefault="00F53F3D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10B62A36" w14:textId="77777777" w:rsidR="00F53F3D" w:rsidRPr="005E6F30" w:rsidRDefault="005E6F30" w:rsidP="00A70470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A6F64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9103E72" w14:textId="77777777" w:rsidR="00CC3B36" w:rsidRPr="005E6F30" w:rsidRDefault="00CC3B36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0C7D889" w14:textId="6DCAF242" w:rsid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CA3AA75" w14:textId="77777777" w:rsidR="00E65A11" w:rsidRDefault="00E65A11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F3883A4" w14:textId="6409A33A" w:rsidR="00F53F3D" w:rsidRPr="005E6F30" w:rsidRDefault="005E6F30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a) 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261EF775" w14:textId="7DF6117B" w:rsidR="00F53F3D" w:rsidRP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  b) </w:t>
            </w:r>
            <w:r w:rsidR="00F53F3D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</w:p>
          <w:p w14:paraId="0D0804EB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B174CE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DDAB69D" w14:textId="77777777" w:rsidR="00F53F3D" w:rsidRPr="005E6F30" w:rsidRDefault="00F53F3D" w:rsidP="00A70470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tr w:rsidR="00A23B3E" w:rsidRPr="005E6F30" w14:paraId="662D04D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06940" w14:textId="77777777" w:rsidR="00A23B3E" w:rsidRPr="005E6F30" w:rsidRDefault="001148C8" w:rsidP="008C0EDE">
            <w:pPr>
              <w:pStyle w:val="Paragrafoelenco1"/>
              <w:tabs>
                <w:tab w:val="left" w:pos="284"/>
              </w:tabs>
              <w:spacing w:before="0" w:after="0" w:line="200" w:lineRule="exact"/>
              <w:ind w:left="0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lastRenderedPageBreak/>
              <w:t>Per gli appalti di servizi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: obbligo di appartene</w:t>
            </w:r>
            <w:r w:rsidR="00B92017" w:rsidRPr="005E6F3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>za a una particola</w:t>
            </w:r>
            <w:r w:rsidR="005E6F30">
              <w:rPr>
                <w:rFonts w:ascii="Arial" w:hAnsi="Arial" w:cs="Arial"/>
                <w:b/>
                <w:sz w:val="14"/>
                <w:szCs w:val="14"/>
              </w:rPr>
              <w:t>re</w:t>
            </w:r>
            <w:r w:rsidR="00F53F3D" w:rsidRPr="005E6F30">
              <w:rPr>
                <w:rFonts w:ascii="Arial" w:hAnsi="Arial" w:cs="Arial"/>
                <w:b/>
                <w:sz w:val="14"/>
                <w:szCs w:val="14"/>
              </w:rPr>
              <w:t xml:space="preserve"> organizzazione</w:t>
            </w:r>
            <w:r w:rsidR="00A23B3E" w:rsidRPr="005E6F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(</w:t>
            </w:r>
            <w:r w:rsidR="00A23B3E" w:rsidRPr="005E6F30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3"/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t>)</w:t>
            </w:r>
            <w:r w:rsidR="00A23B3E"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7B028BF8" w14:textId="77777777" w:rsidR="002A779F" w:rsidRDefault="002A779F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E’ </w:t>
            </w:r>
            <w:r w:rsidR="00F53F3D" w:rsidRPr="005E6F30">
              <w:rPr>
                <w:rFonts w:ascii="Arial" w:hAnsi="Arial" w:cs="Arial"/>
                <w:sz w:val="14"/>
                <w:szCs w:val="14"/>
              </w:rPr>
              <w:t>richiesta l'appartenenza a una particolare organizzazione per poter prestare il servizio di cui trattasi nel paese di stabilimento dell'operatore economico?</w:t>
            </w:r>
          </w:p>
          <w:p w14:paraId="6B494574" w14:textId="77777777" w:rsidR="008C0EDE" w:rsidRPr="005E6F30" w:rsidRDefault="008C0ED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2BC0B37D" w14:textId="77777777" w:rsidR="002A779F" w:rsidRPr="005E6F30" w:rsidRDefault="002A779F" w:rsidP="008C0EDE">
            <w:pPr>
              <w:pStyle w:val="Paragrafoelenco1"/>
              <w:numPr>
                <w:ilvl w:val="0"/>
                <w:numId w:val="53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1AB288C5" w14:textId="77777777" w:rsidR="002A779F" w:rsidRPr="005E6F30" w:rsidRDefault="002A779F" w:rsidP="008C0EDE">
            <w:pPr>
              <w:pStyle w:val="Paragrafoelenco1"/>
              <w:numPr>
                <w:ilvl w:val="0"/>
                <w:numId w:val="53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4E35B68C" w14:textId="77777777" w:rsidR="002A779F" w:rsidRPr="005E6F30" w:rsidRDefault="002A779F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4EF7E081" w14:textId="77777777" w:rsidR="008C0EDE" w:rsidRDefault="008C0ED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7DA8EF8C" w14:textId="08375D03" w:rsidR="002A779F" w:rsidRPr="005E6F30" w:rsidRDefault="005E6F30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54FAD421" w14:textId="77777777" w:rsidR="00A23B3E" w:rsidRPr="005E6F30" w:rsidRDefault="00A23B3E" w:rsidP="008C0EDE">
            <w:pPr>
              <w:pStyle w:val="Paragrafoelenco1"/>
              <w:spacing w:before="0" w:after="0" w:line="200" w:lineRule="exact"/>
              <w:ind w:left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8E303" w14:textId="77777777" w:rsidR="002A779F" w:rsidRDefault="002A779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E757B64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3EBF2AB" w14:textId="77777777" w:rsidR="008C0EDE" w:rsidRPr="005E6F30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2B19A895" w14:textId="77777777" w:rsidR="005E6F30" w:rsidRPr="005E6F30" w:rsidRDefault="005E6F30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2652257" w14:textId="77777777" w:rsidR="002A779F" w:rsidRPr="005E6F30" w:rsidRDefault="002A779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[ ] Si [ ] No</w:t>
            </w:r>
          </w:p>
          <w:p w14:paraId="3262E229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FE7C57C" w14:textId="77777777" w:rsidR="008C0EDE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F9EF451" w14:textId="168B0FBF" w:rsidR="002A779F" w:rsidRDefault="00B72EBF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       </w:t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a)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8C0EDE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           b) </w:t>
            </w:r>
            <w:r w:rsidR="002A779F" w:rsidRPr="005E6F30">
              <w:rPr>
                <w:rFonts w:ascii="Arial" w:hAnsi="Arial" w:cs="Arial"/>
                <w:w w:val="0"/>
                <w:sz w:val="14"/>
                <w:szCs w:val="14"/>
              </w:rPr>
              <w:t>[…….]</w:t>
            </w:r>
            <w:r w:rsidR="00A23B3E"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1965FF05" w14:textId="77777777" w:rsidR="008C0EDE" w:rsidRPr="005E6F30" w:rsidRDefault="008C0EDE" w:rsidP="008C0EDE">
            <w:pPr>
              <w:spacing w:before="0" w:after="0" w:line="200" w:lineRule="exact"/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00FBB7E" w14:textId="5F438EB2" w:rsidR="00A23B3E" w:rsidRPr="005E6F30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46989230" w14:textId="77777777" w:rsidR="00A23B3E" w:rsidRPr="005E6F30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bookmarkEnd w:id="17"/>
      <w:bookmarkEnd w:id="18"/>
      <w:bookmarkEnd w:id="19"/>
    </w:tbl>
    <w:p w14:paraId="682092C9" w14:textId="77777777" w:rsidR="00A23B3E" w:rsidRPr="005E6F30" w:rsidRDefault="00A23B3E">
      <w:pPr>
        <w:pStyle w:val="SectionTitle"/>
        <w:spacing w:before="0" w:after="0"/>
        <w:jc w:val="both"/>
        <w:rPr>
          <w:rFonts w:ascii="Arial" w:hAnsi="Arial" w:cs="Arial"/>
          <w:sz w:val="14"/>
          <w:szCs w:val="14"/>
        </w:rPr>
      </w:pPr>
    </w:p>
    <w:p w14:paraId="74F8ED7F" w14:textId="77777777" w:rsidR="00E65A11" w:rsidRDefault="00E65A11" w:rsidP="003E60D1">
      <w:pPr>
        <w:pStyle w:val="SectionTitle"/>
        <w:spacing w:before="0" w:after="0"/>
        <w:rPr>
          <w:rFonts w:ascii="Arial" w:hAnsi="Arial" w:cs="Arial"/>
          <w:b w:val="0"/>
          <w:caps/>
          <w:sz w:val="15"/>
          <w:szCs w:val="15"/>
        </w:rPr>
      </w:pPr>
    </w:p>
    <w:p w14:paraId="777A00D9" w14:textId="5DCF4E3A" w:rsidR="00A23B3E" w:rsidRDefault="00A23B3E" w:rsidP="003E60D1">
      <w:pPr>
        <w:pStyle w:val="SectionTitle"/>
        <w:spacing w:before="0" w:after="0"/>
        <w:rPr>
          <w:rFonts w:ascii="Arial" w:hAnsi="Arial" w:cs="Arial"/>
          <w:b w:val="0"/>
          <w:smallCaps w:val="0"/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5"/>
          <w:szCs w:val="15"/>
        </w:rPr>
        <w:t xml:space="preserve">B: Capacità economica e finanziaria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Articolo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b)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2455A699" w14:textId="77777777" w:rsidR="00E65A11" w:rsidRPr="000953DC" w:rsidRDefault="00E65A11" w:rsidP="003E60D1">
      <w:pPr>
        <w:pStyle w:val="SectionTitle"/>
        <w:spacing w:before="0" w:after="0"/>
        <w:rPr>
          <w:rFonts w:ascii="Arial" w:hAnsi="Arial" w:cs="Arial"/>
          <w:w w:val="0"/>
          <w:sz w:val="15"/>
          <w:szCs w:val="15"/>
        </w:rPr>
      </w:pPr>
    </w:p>
    <w:p w14:paraId="1E7F8F3A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4FD5E23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66A6E" w14:textId="77777777" w:rsidR="00A23B3E" w:rsidRDefault="00A23B3E" w:rsidP="00F627F9">
            <w:r>
              <w:rPr>
                <w:rFonts w:ascii="Arial" w:hAnsi="Arial" w:cs="Arial"/>
                <w:b/>
                <w:sz w:val="15"/>
                <w:szCs w:val="15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DC6F0" w14:textId="77777777" w:rsidR="00A23B3E" w:rsidRDefault="00A23B3E" w:rsidP="00F627F9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14:paraId="0D4A3C7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54481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Fatturato </w:t>
            </w:r>
            <w:r w:rsidR="00DD216A"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annuo generale</w:t>
            </w:r>
          </w:p>
          <w:p w14:paraId="7131FCD9" w14:textId="77777777" w:rsidR="00672416" w:rsidRPr="00F627F9" w:rsidRDefault="00672416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Il fatturato </w:t>
            </w:r>
            <w:r w:rsidR="00DD216A" w:rsidRPr="00F627F9">
              <w:rPr>
                <w:rFonts w:ascii="Arial" w:hAnsi="Arial" w:cs="Arial"/>
                <w:sz w:val="14"/>
                <w:szCs w:val="14"/>
              </w:rPr>
              <w:t xml:space="preserve">annuo (“generale”) </w:t>
            </w:r>
            <w:r w:rsidRPr="00F627F9">
              <w:rPr>
                <w:rFonts w:ascii="Arial" w:hAnsi="Arial" w:cs="Arial"/>
                <w:sz w:val="14"/>
                <w:szCs w:val="14"/>
              </w:rPr>
              <w:t xml:space="preserve"> dell'operatore economico per il numero di esercizi richiesto nell'avviso o bando pertinente o nei documenti di gara è il seguente:</w:t>
            </w:r>
          </w:p>
          <w:p w14:paraId="25BE17EE" w14:textId="77777777" w:rsidR="00672416" w:rsidRPr="00F627F9" w:rsidRDefault="00672416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Art. 100, co. 1, lett. b) e co. 11 d.lgs. n. 36/2023.</w:t>
            </w:r>
          </w:p>
          <w:p w14:paraId="4EAB7FC0" w14:textId="77777777" w:rsidR="002F64CE" w:rsidRPr="00F627F9" w:rsidRDefault="002F64CE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Fatturato</w:t>
            </w:r>
          </w:p>
          <w:p w14:paraId="2450D553" w14:textId="77777777" w:rsidR="002F64CE" w:rsidRPr="00F627F9" w:rsidRDefault="002F64CE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</w:p>
          <w:p w14:paraId="4C148C32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B533919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Fatturato </w:t>
            </w:r>
          </w:p>
          <w:p w14:paraId="52C2533D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</w:p>
          <w:p w14:paraId="04003F3A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8865569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 xml:space="preserve">Fatturato </w:t>
            </w:r>
          </w:p>
          <w:p w14:paraId="74875F9A" w14:textId="77777777" w:rsidR="00DD216A" w:rsidRPr="00F627F9" w:rsidRDefault="00DD216A" w:rsidP="008C0EDE">
            <w:pPr>
              <w:numPr>
                <w:ilvl w:val="0"/>
                <w:numId w:val="18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627F9">
              <w:rPr>
                <w:rFonts w:ascii="Arial" w:hAnsi="Arial" w:cs="Arial"/>
                <w:sz w:val="14"/>
                <w:szCs w:val="14"/>
                <w:lang w:val="en-US"/>
              </w:rPr>
              <w:t>Periodo</w:t>
            </w:r>
          </w:p>
          <w:p w14:paraId="233BF700" w14:textId="7F5268CC" w:rsidR="002F64CE" w:rsidRPr="00F627F9" w:rsidRDefault="00F627F9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DD216A" w:rsidRPr="00F627F9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4A9DE567" w14:textId="77777777" w:rsidR="00DD216A" w:rsidRPr="00F627F9" w:rsidRDefault="00DD216A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61BBD5B1" w14:textId="77777777" w:rsidR="00E65A11" w:rsidRPr="00F627F9" w:rsidRDefault="00E65A11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267679E2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Costituzione o avvio dell'attività dell'operatore economico</w:t>
            </w:r>
          </w:p>
          <w:p w14:paraId="2A2EA84C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5AFB333D" w14:textId="77777777" w:rsidR="002F64CE" w:rsidRPr="00F627F9" w:rsidRDefault="002F64CE" w:rsidP="008C0EDE">
            <w:pPr>
              <w:spacing w:before="0" w:after="0" w:line="200" w:lineRule="exact"/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Costituzione o avvio dell'attività dell'operatore economico</w:t>
            </w:r>
          </w:p>
          <w:p w14:paraId="71E99DDF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  <w:p w14:paraId="65A297A8" w14:textId="77777777" w:rsidR="002F64CE" w:rsidRPr="00F627F9" w:rsidRDefault="002F64CE" w:rsidP="008C0EDE">
            <w:pPr>
              <w:spacing w:before="0" w:after="0" w:line="200" w:lineRule="exact"/>
              <w:ind w:left="284" w:hanging="2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53B18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968BB0C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31DC7F19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73049D59" w14:textId="77777777" w:rsidR="00B72EBF" w:rsidRDefault="00B72EBF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11831FA0" w14:textId="77777777" w:rsidR="008C0EDE" w:rsidRPr="00F627F9" w:rsidRDefault="008C0ED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1315532D" w14:textId="77777777" w:rsidR="00A23B3E" w:rsidRPr="00F627F9" w:rsidRDefault="002F64CE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42491EE" w14:textId="77777777" w:rsidR="00A23B3E" w:rsidRPr="00F627F9" w:rsidRDefault="002F64CE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79FF3438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E83439A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CC53D25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55C771E2" w14:textId="77777777" w:rsidR="00DD216A" w:rsidRPr="00F627F9" w:rsidRDefault="00DD216A" w:rsidP="008C0EDE">
            <w:pPr>
              <w:spacing w:before="0" w:after="0" w:line="200" w:lineRule="exact"/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5F68C2D7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107A6D8" w14:textId="77777777" w:rsidR="00DD216A" w:rsidRPr="00F627F9" w:rsidRDefault="00DD216A" w:rsidP="008C0EDE">
            <w:pPr>
              <w:numPr>
                <w:ilvl w:val="0"/>
                <w:numId w:val="19"/>
              </w:num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inizio: [………] Data fine: [………]</w:t>
            </w:r>
          </w:p>
          <w:p w14:paraId="4F5F96A1" w14:textId="77777777" w:rsidR="00DD216A" w:rsidRPr="00F627F9" w:rsidRDefault="00DD216A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122801F" w14:textId="77777777" w:rsidR="00A23B3E" w:rsidRPr="00F627F9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4399F2BD" w14:textId="77777777" w:rsidR="00A23B3E" w:rsidRPr="00F627F9" w:rsidRDefault="00A23B3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  <w:p w14:paraId="04020F76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26CB17B0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144384C" w14:textId="7E01D165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Data di costituzione: [……….]</w:t>
            </w:r>
          </w:p>
          <w:p w14:paraId="4130AC3A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778FD2C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  <w:p w14:paraId="034C0723" w14:textId="5858887D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Se la documentazione pertinente è disponibile elettronicamente, indicare: (indirizzo web, autorità o organismo di emanazione, riferimento preciso della documentazione): </w:t>
            </w:r>
          </w:p>
          <w:p w14:paraId="1B453A3C" w14:textId="77777777" w:rsidR="002F64CE" w:rsidRPr="00F627F9" w:rsidRDefault="002F64CE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[…….…][……..…][……..…]</w:t>
            </w:r>
          </w:p>
          <w:p w14:paraId="16BA89EE" w14:textId="77777777" w:rsidR="00E65A11" w:rsidRPr="00F627F9" w:rsidRDefault="00E65A11" w:rsidP="008C0EDE">
            <w:pPr>
              <w:spacing w:before="0" w:after="0"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B36" w14:paraId="0761B89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F6DC2" w14:textId="77777777" w:rsidR="00CC3B36" w:rsidRPr="00F627F9" w:rsidRDefault="00CC3B36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Altri requisiti di capacità economica e finanziaria</w:t>
            </w:r>
          </w:p>
          <w:p w14:paraId="2922B053" w14:textId="77777777" w:rsidR="000B7E55" w:rsidRPr="00F627F9" w:rsidRDefault="009C2BA1" w:rsidP="00F627F9">
            <w:pPr>
              <w:ind w:left="25"/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32D33BF1" w14:textId="77777777" w:rsidR="00CC3B36" w:rsidRPr="00F627F9" w:rsidRDefault="009C2BA1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3B36"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Specificare:</w:t>
            </w:r>
          </w:p>
          <w:p w14:paraId="6CAF5395" w14:textId="77777777" w:rsidR="00CC3B36" w:rsidRPr="00F627F9" w:rsidRDefault="00CC3B36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bCs/>
                <w:sz w:val="14"/>
                <w:szCs w:val="14"/>
              </w:rPr>
              <w:t>[……………………………..]</w:t>
            </w:r>
          </w:p>
          <w:p w14:paraId="1D265C77" w14:textId="77777777" w:rsidR="008714C4" w:rsidRPr="00F627F9" w:rsidRDefault="00AD5390" w:rsidP="00F627F9">
            <w:pPr>
              <w:ind w:left="2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27F9">
              <w:rPr>
                <w:rFonts w:ascii="Arial" w:hAnsi="Arial" w:cs="Arial"/>
                <w:b/>
                <w:sz w:val="14"/>
                <w:szCs w:val="14"/>
              </w:rPr>
              <w:t>In caso di lavori  di importo inferiore a 150.000,00 Euro l’OE deve dichiarare  il costo del personale  (Allegato II.12, art. 28, comma 2, lett. b) del Codice) come indicato nella Circolare del MIT n. 6212 del 30.06.2023.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5F2E8" w14:textId="77777777" w:rsidR="00CC3B36" w:rsidRPr="00F627F9" w:rsidRDefault="00CC3B36" w:rsidP="00F627F9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6349887" w14:textId="77777777" w:rsidR="00CC3B36" w:rsidRPr="00F627F9" w:rsidRDefault="00CC3B36" w:rsidP="00F627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CC629D" w14:textId="77777777" w:rsidR="00B72EBF" w:rsidRPr="00F627F9" w:rsidRDefault="00B72EBF" w:rsidP="00F627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EFE645" w14:textId="77777777" w:rsidR="00CC3B36" w:rsidRPr="00F627F9" w:rsidRDefault="00CC3B36" w:rsidP="00F627F9">
            <w:pPr>
              <w:rPr>
                <w:rFonts w:ascii="Arial" w:hAnsi="Arial" w:cs="Arial"/>
                <w:sz w:val="14"/>
                <w:szCs w:val="14"/>
              </w:rPr>
            </w:pPr>
            <w:r w:rsidRPr="00F627F9">
              <w:rPr>
                <w:rFonts w:ascii="Arial" w:hAnsi="Arial" w:cs="Arial"/>
                <w:sz w:val="14"/>
                <w:szCs w:val="14"/>
              </w:rPr>
              <w:t>[……………………]</w:t>
            </w:r>
          </w:p>
        </w:tc>
      </w:tr>
    </w:tbl>
    <w:p w14:paraId="31E935F2" w14:textId="3845F47E" w:rsidR="00237DE7" w:rsidRDefault="00237DE7">
      <w:pPr>
        <w:pStyle w:val="Titolo1"/>
        <w:spacing w:before="0" w:after="0"/>
        <w:ind w:left="850"/>
        <w:rPr>
          <w:sz w:val="16"/>
          <w:szCs w:val="16"/>
        </w:rPr>
      </w:pPr>
    </w:p>
    <w:p w14:paraId="6EC14BFB" w14:textId="77777777" w:rsidR="00237DE7" w:rsidRDefault="00237DE7">
      <w:pPr>
        <w:suppressAutoHyphens w:val="0"/>
        <w:spacing w:before="0" w:after="0"/>
        <w:rPr>
          <w:rFonts w:eastAsia="font292"/>
          <w:b/>
          <w:bCs/>
          <w:smallCaps/>
          <w:sz w:val="16"/>
          <w:szCs w:val="16"/>
        </w:rPr>
      </w:pPr>
      <w:r>
        <w:rPr>
          <w:sz w:val="16"/>
          <w:szCs w:val="16"/>
        </w:rPr>
        <w:br w:type="page"/>
      </w:r>
    </w:p>
    <w:p w14:paraId="515EADFF" w14:textId="77777777" w:rsidR="008C0EDE" w:rsidRDefault="008C0EDE">
      <w:pPr>
        <w:pStyle w:val="Titolo1"/>
        <w:spacing w:before="0" w:after="0"/>
        <w:ind w:left="850"/>
        <w:rPr>
          <w:sz w:val="16"/>
          <w:szCs w:val="16"/>
        </w:rPr>
      </w:pPr>
    </w:p>
    <w:p w14:paraId="1381FA38" w14:textId="77777777" w:rsidR="00A23B3E" w:rsidRPr="003A443E" w:rsidRDefault="00A23B3E" w:rsidP="00FA7275">
      <w:pPr>
        <w:pStyle w:val="SectionTitle"/>
        <w:spacing w:before="0" w:after="0"/>
        <w:rPr>
          <w:color w:val="000000"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 xml:space="preserve">C: Capacità tecniche e </w:t>
      </w:r>
      <w:r w:rsidRPr="003A443E">
        <w:rPr>
          <w:rFonts w:ascii="Arial" w:hAnsi="Arial" w:cs="Arial"/>
          <w:b w:val="0"/>
          <w:caps/>
          <w:color w:val="000000"/>
          <w:sz w:val="16"/>
          <w:szCs w:val="16"/>
        </w:rPr>
        <w:t xml:space="preserve">professionali </w:t>
      </w: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(A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3A443E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c)</w:t>
      </w:r>
      <w:r w:rsidRPr="003A443E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7C68E518" w14:textId="77777777" w:rsidR="00A23B3E" w:rsidRPr="003A443E" w:rsidRDefault="00A23B3E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14:paraId="5F29D71B" w14:textId="77777777" w:rsidR="00A23B3E" w:rsidRPr="003A443E" w:rsidRDefault="0089654F" w:rsidP="002158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945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615E7" w14:paraId="08001AC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E1DB8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bookmarkStart w:id="20" w:name="_DV_M4301"/>
            <w:bookmarkStart w:id="21" w:name="_DV_M4300"/>
            <w:bookmarkEnd w:id="20"/>
            <w:bookmarkEnd w:id="21"/>
            <w:r w:rsidRPr="008615E7">
              <w:rPr>
                <w:rFonts w:ascii="Arial" w:hAnsi="Arial" w:cs="Arial"/>
                <w:b/>
                <w:sz w:val="14"/>
                <w:szCs w:val="14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6FFCB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Risposta</w:t>
            </w:r>
            <w:r w:rsidRPr="008615E7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</w:tc>
      </w:tr>
      <w:tr w:rsidR="00B92017" w:rsidRPr="008615E7" w14:paraId="43F9C7E6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07D98" w14:textId="77777777" w:rsidR="00DD034B" w:rsidRPr="00237DE7" w:rsidRDefault="00DD034B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2" w:name="_Hlk140128145"/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lavori: esecuzione di lavori del tipo speci</w:t>
            </w:r>
            <w:r w:rsidR="005E6F30"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</w:t>
            </w:r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cato</w:t>
            </w:r>
          </w:p>
          <w:p w14:paraId="1EAEEB44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appalti pubblici di lavori, </w:t>
            </w:r>
            <w:r w:rsidRPr="00237DE7">
              <w:rPr>
                <w:rFonts w:ascii="Arial" w:hAnsi="Arial" w:cs="Arial"/>
                <w:sz w:val="14"/>
                <w:szCs w:val="14"/>
              </w:rPr>
              <w:t>durante il periodo di riferimento</w:t>
            </w:r>
            <w:r w:rsidR="00474473" w:rsidRPr="00237D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l'operatore economico </w:t>
            </w:r>
            <w:r w:rsidRPr="00237DE7">
              <w:rPr>
                <w:rFonts w:ascii="Arial" w:hAnsi="Arial" w:cs="Arial"/>
                <w:b/>
                <w:sz w:val="14"/>
                <w:szCs w:val="14"/>
              </w:rPr>
              <w:t>ha eseguito i seguenti lavori del tipo specificato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7844846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Art. 28 co. 1 lett. a) dell'allegato II.12 al d. lgs. 36/2023</w:t>
            </w:r>
          </w:p>
          <w:p w14:paraId="68D58496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624C628E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276DC94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39CFDE58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7691B43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4EBC023E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1DAED107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5695BE7A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49B92C5B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5FE77753" w14:textId="77777777" w:rsidR="00B92017" w:rsidRPr="00237DE7" w:rsidRDefault="00B92017" w:rsidP="00237DE7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2CA797C2" w14:textId="39E40EA2" w:rsidR="00B92017" w:rsidRPr="00010048" w:rsidRDefault="00B92017" w:rsidP="00665390">
            <w:pPr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010048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010048">
              <w:rPr>
                <w:rFonts w:ascii="Arial" w:hAnsi="Arial" w:cs="Arial"/>
                <w:sz w:val="14"/>
                <w:szCs w:val="14"/>
              </w:rPr>
              <w:br/>
            </w:r>
          </w:p>
          <w:p w14:paraId="3475B3D6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D8C0E" w14:textId="77777777" w:rsidR="00010048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F84D0F" w14:textId="77777777" w:rsidR="00010048" w:rsidRPr="00237DE7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604CE6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72F377" w14:textId="77777777" w:rsidR="005E6F30" w:rsidRPr="00237DE7" w:rsidRDefault="005E6F30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F2E2E3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70351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5472700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5AFE61E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81BF2CD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33E7D82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1F61D8AB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07C1D5F1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</w:t>
            </w:r>
            <w:r w:rsidRPr="00237D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2392C68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66971EA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643F992" w14:textId="77777777" w:rsidR="00B92017" w:rsidRPr="00237DE7" w:rsidRDefault="00B92017" w:rsidP="00237DE7">
            <w:pPr>
              <w:numPr>
                <w:ilvl w:val="0"/>
                <w:numId w:val="21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F67DEBE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D8CF80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0E9D4F59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DD034B" w:rsidRPr="008615E7" w14:paraId="324B2609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68FBB" w14:textId="77777777" w:rsidR="00DD034B" w:rsidRPr="00237DE7" w:rsidRDefault="00DD034B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3" w:name="_Hlk140129448"/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forniture: consegna di forniture del tipo specificato</w:t>
            </w:r>
          </w:p>
          <w:p w14:paraId="3F74D63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color w:val="000000"/>
                <w:sz w:val="14"/>
                <w:szCs w:val="14"/>
              </w:rPr>
              <w:t xml:space="preserve">Unicamente per gli appalti pubblici di 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>forniture</w:t>
            </w:r>
            <w:r w:rsidRPr="00237DE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 Durante</w:t>
            </w:r>
            <w:r w:rsidRPr="00237DE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il</w:t>
            </w:r>
            <w:r w:rsidRPr="00237DE7">
              <w:rPr>
                <w:rFonts w:ascii="Arial" w:hAnsi="Arial" w:cs="Arial"/>
                <w:sz w:val="14"/>
                <w:szCs w:val="14"/>
              </w:rPr>
              <w:t xml:space="preserve"> periodo di riferimento l'operatore economico ha consegnato le seguenti principali forniture del tipo specificato. </w:t>
            </w:r>
          </w:p>
          <w:p w14:paraId="004B01A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Art. 100 co. 1 lett. c) e co. 11 del d. lgs. 36/2023</w:t>
            </w:r>
          </w:p>
          <w:p w14:paraId="588B3F4E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Referenza</w:t>
            </w:r>
          </w:p>
          <w:p w14:paraId="710872CB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6C28CDB4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74686B3F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64E74FA3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18E714E2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7418CE75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76B54CB8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244D368A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4132242C" w14:textId="77777777" w:rsidR="00DD034B" w:rsidRPr="00237DE7" w:rsidRDefault="00DD034B" w:rsidP="00237DE7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676A4500" w14:textId="533FA410" w:rsidR="00DD034B" w:rsidRPr="00010048" w:rsidRDefault="00DD034B" w:rsidP="008F084D">
            <w:pPr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 w:rsidRPr="00010048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Pr="00010048">
              <w:rPr>
                <w:rFonts w:ascii="Arial" w:hAnsi="Arial" w:cs="Arial"/>
                <w:sz w:val="14"/>
                <w:szCs w:val="14"/>
              </w:rPr>
              <w:br/>
            </w:r>
          </w:p>
          <w:p w14:paraId="72E5FC98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84D20" w14:textId="7D123C88" w:rsidR="00474473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056E51" w14:textId="77777777" w:rsidR="00010048" w:rsidRPr="00237DE7" w:rsidRDefault="00010048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53B2D8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00E9CC" w14:textId="77777777" w:rsidR="005E6F30" w:rsidRPr="00237DE7" w:rsidRDefault="005E6F30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163570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0CECF8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EBB380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151DAF6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1C4A08AE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F3BB19B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BD5CAFB" w14:textId="64C2DAE9" w:rsidR="00010048" w:rsidRDefault="00DD034B" w:rsidP="00010048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3507309A" w14:textId="77777777" w:rsidR="00010048" w:rsidRPr="00010048" w:rsidRDefault="00010048" w:rsidP="0001004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815CF3" w14:textId="636604DF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………..]</w:t>
            </w:r>
          </w:p>
          <w:p w14:paraId="13D78BC7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4F1A1F4B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382F5D75" w14:textId="77777777" w:rsidR="00DD034B" w:rsidRPr="00237DE7" w:rsidRDefault="00DD034B" w:rsidP="00237DE7">
            <w:pPr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F4F2339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074727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14419057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</w:tbl>
    <w:p w14:paraId="69770F6E" w14:textId="77777777" w:rsidR="00010048" w:rsidRDefault="00010048">
      <w:r>
        <w:br w:type="page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615E7" w14:paraId="77CB058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E53D" w14:textId="4B85DCDE" w:rsidR="00474473" w:rsidRPr="00237DE7" w:rsidRDefault="00474473" w:rsidP="00237DE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Per gli appalti di servizi: prestazione del tipo specificato</w:t>
            </w:r>
          </w:p>
          <w:p w14:paraId="58AD10F4" w14:textId="77777777" w:rsidR="00A23B3E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Unicamente per gli appalti pubblici di servizi: Durante il periodo di riferimento l'operatore economico ha prestato i seguenti principali servizi del tipo specificato. </w:t>
            </w:r>
          </w:p>
          <w:p w14:paraId="02703889" w14:textId="77777777" w:rsidR="00DD034B" w:rsidRPr="00237DE7" w:rsidRDefault="00DD034B" w:rsidP="00237DE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37DE7">
              <w:rPr>
                <w:rFonts w:ascii="Arial" w:hAnsi="Arial" w:cs="Arial"/>
                <w:sz w:val="14"/>
                <w:szCs w:val="14"/>
                <w:lang w:val="en-US"/>
              </w:rPr>
              <w:t>Art. 100 co. 1 lett. c) e co. 11 del d. lgs. 36/2023</w:t>
            </w:r>
          </w:p>
          <w:p w14:paraId="263595B8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Referenza</w:t>
            </w:r>
          </w:p>
          <w:p w14:paraId="70BD854A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Descrizione referenza</w:t>
            </w:r>
          </w:p>
          <w:p w14:paraId="31AF69B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Valore complessivo</w:t>
            </w:r>
          </w:p>
          <w:p w14:paraId="317822E5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Attività svolta dall’Operatore economico</w:t>
            </w:r>
          </w:p>
          <w:p w14:paraId="68DF7D9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Valore </w:t>
            </w:r>
            <w:r w:rsidR="00CC3B36" w:rsidRPr="00237DE7">
              <w:rPr>
                <w:rFonts w:ascii="Arial" w:hAnsi="Arial" w:cs="Arial"/>
                <w:sz w:val="14"/>
                <w:szCs w:val="14"/>
              </w:rPr>
              <w:t>specifico</w:t>
            </w:r>
          </w:p>
          <w:p w14:paraId="60E2C261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Periodo</w:t>
            </w:r>
          </w:p>
          <w:p w14:paraId="7647F4FA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18E10AF" w14:textId="77777777" w:rsidR="00364BAC" w:rsidRPr="00237DE7" w:rsidRDefault="00364BAC" w:rsidP="00237D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bCs/>
                <w:sz w:val="14"/>
                <w:szCs w:val="14"/>
              </w:rPr>
              <w:t>Committente</w:t>
            </w:r>
          </w:p>
          <w:p w14:paraId="0222D8C7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Committente</w:t>
            </w:r>
          </w:p>
          <w:p w14:paraId="0DE2FD8C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Nome persona di contatto</w:t>
            </w:r>
          </w:p>
          <w:p w14:paraId="5825A0A1" w14:textId="77777777" w:rsidR="00B92017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E-Mail persona di contatto</w:t>
            </w:r>
          </w:p>
          <w:p w14:paraId="369016E2" w14:textId="77777777" w:rsidR="002647AD" w:rsidRPr="00237DE7" w:rsidRDefault="00B92017" w:rsidP="00237DE7">
            <w:pPr>
              <w:numPr>
                <w:ilvl w:val="0"/>
                <w:numId w:val="24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Numero di telefono persona di contatto</w:t>
            </w:r>
            <w:r w:rsidR="00A23B3E"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50CAA023" w14:textId="77777777" w:rsidR="002647AD" w:rsidRPr="00237DE7" w:rsidRDefault="002647AD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6E35DC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4F5EB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2AE64D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D1FF12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335359" w14:textId="77777777" w:rsidR="00474473" w:rsidRPr="00237DE7" w:rsidRDefault="00474473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112FE8" w14:textId="77777777" w:rsidR="00364BAC" w:rsidRPr="00237DE7" w:rsidRDefault="00364BAC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67C86C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7380BBDC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CB3E4F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0C632C33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53A365E9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Data inizio [………..] Data fine [………..]</w:t>
            </w:r>
          </w:p>
          <w:p w14:paraId="3E897D20" w14:textId="77777777" w:rsidR="00364BAC" w:rsidRPr="00237DE7" w:rsidRDefault="00364BAC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3B921A87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[ </w:t>
            </w:r>
            <w:r w:rsidR="00364BAC" w:rsidRPr="00237DE7">
              <w:rPr>
                <w:rFonts w:ascii="Arial" w:hAnsi="Arial" w:cs="Arial"/>
                <w:sz w:val="14"/>
                <w:szCs w:val="14"/>
              </w:rPr>
              <w:t>……….</w:t>
            </w:r>
            <w:r w:rsidRPr="00237DE7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F10881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8415BB4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2E67ECB9" w14:textId="77777777" w:rsidR="00B92017" w:rsidRPr="00237DE7" w:rsidRDefault="00B92017" w:rsidP="00237DE7">
            <w:pPr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[………..]</w:t>
            </w:r>
          </w:p>
          <w:p w14:paraId="63F130FF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1A4E4" w14:textId="77777777" w:rsidR="00B92017" w:rsidRPr="00237DE7" w:rsidRDefault="00B92017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4F9B23" w14:textId="77777777" w:rsidR="00754075" w:rsidRPr="00237DE7" w:rsidRDefault="00754075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FF8586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74B25099" w14:textId="77777777" w:rsidR="00A23B3E" w:rsidRPr="00237DE7" w:rsidRDefault="00A23B3E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tr w:rsidR="001F5FFA" w:rsidRPr="008615E7" w14:paraId="7D3798BD" w14:textId="77777777" w:rsidTr="00AC26F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EEC85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bookmarkStart w:id="24" w:name="_Hlk140136339"/>
            <w:bookmarkEnd w:id="22"/>
            <w:bookmarkEnd w:id="23"/>
            <w:r w:rsidRPr="00237DE7">
              <w:rPr>
                <w:rFonts w:ascii="Arial" w:hAnsi="Arial" w:cs="Arial"/>
                <w:b/>
                <w:color w:val="auto"/>
                <w:sz w:val="14"/>
                <w:szCs w:val="14"/>
              </w:rPr>
              <w:t>Strumenti, stabilimenti e attrezzature tecniche</w:t>
            </w:r>
          </w:p>
          <w:p w14:paraId="65E48F3E" w14:textId="77777777" w:rsidR="001F5FFA" w:rsidRPr="00237DE7" w:rsidRDefault="001F5FFA" w:rsidP="00237DE7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237DE7">
              <w:rPr>
                <w:rFonts w:ascii="Arial" w:hAnsi="Arial" w:cs="Arial"/>
                <w:bCs/>
                <w:color w:val="auto"/>
                <w:sz w:val="14"/>
                <w:szCs w:val="14"/>
              </w:rPr>
              <w:t>I seguenti strumenti, impianti o attrezzature tecniche saranno disponibili per l'esecuzione del contratto:</w:t>
            </w:r>
          </w:p>
          <w:p w14:paraId="0C583111" w14:textId="77777777" w:rsidR="001F5FFA" w:rsidRPr="00237DE7" w:rsidRDefault="001F5FFA" w:rsidP="00237DE7">
            <w:pPr>
              <w:ind w:left="15" w:firstLine="15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237DE7">
              <w:rPr>
                <w:rFonts w:ascii="Arial" w:hAnsi="Arial" w:cs="Arial"/>
                <w:bCs/>
                <w:color w:val="auto"/>
                <w:sz w:val="14"/>
                <w:szCs w:val="14"/>
              </w:rPr>
              <w:t xml:space="preserve"> </w:t>
            </w:r>
          </w:p>
          <w:p w14:paraId="2E5F101A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0FF96E65" w14:textId="77777777" w:rsidR="001F5FFA" w:rsidRPr="00237DE7" w:rsidRDefault="001F5FFA" w:rsidP="00237DE7">
            <w:pPr>
              <w:ind w:left="15" w:hanging="15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Se le informazioni pertinenti sono disponibili per via elettronica, indicare:</w:t>
            </w:r>
          </w:p>
          <w:p w14:paraId="6F0CCDF6" w14:textId="77777777" w:rsidR="001F5FFA" w:rsidRPr="00237DE7" w:rsidRDefault="001F5FFA" w:rsidP="00237DE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</w:p>
          <w:p w14:paraId="59465C30" w14:textId="77777777" w:rsidR="00D930B9" w:rsidRPr="00237DE7" w:rsidRDefault="00D930B9" w:rsidP="00237DE7">
            <w:pPr>
              <w:ind w:left="426" w:hanging="426"/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b/>
                <w:sz w:val="14"/>
                <w:szCs w:val="14"/>
              </w:rPr>
              <w:t xml:space="preserve">In caso di lavori  di importo inferiore a 150.000,00 Euro   (Allegato II.12, art. 28, comma 2, lett. c) del Codice)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B8728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1B8D150D" w14:textId="77777777" w:rsidR="00B72EBF" w:rsidRPr="00237DE7" w:rsidRDefault="00B72EBF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6D4F98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9332B8" w14:textId="77777777" w:rsidR="001F5FFA" w:rsidRPr="00237DE7" w:rsidRDefault="001F5FFA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br/>
            </w:r>
          </w:p>
          <w:p w14:paraId="340D6EAC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 xml:space="preserve">indirizzo web, autorità o organismo di emanazione, riferimento preciso della documentazione): </w:t>
            </w:r>
          </w:p>
          <w:p w14:paraId="025B8E4F" w14:textId="77777777" w:rsidR="001F5FFA" w:rsidRPr="00237DE7" w:rsidRDefault="001F5FFA" w:rsidP="00237DE7">
            <w:pPr>
              <w:rPr>
                <w:rFonts w:ascii="Arial" w:hAnsi="Arial" w:cs="Arial"/>
                <w:sz w:val="14"/>
                <w:szCs w:val="14"/>
              </w:rPr>
            </w:pPr>
            <w:r w:rsidRPr="00237D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  <w:p w14:paraId="0D6F2DAA" w14:textId="77777777" w:rsidR="001F5FFA" w:rsidRPr="00237DE7" w:rsidRDefault="001F5FFA" w:rsidP="00237DE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4"/>
    </w:tbl>
    <w:p w14:paraId="58EB9487" w14:textId="77777777" w:rsidR="00A23B3E" w:rsidRPr="008615E7" w:rsidRDefault="00A23B3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60ADE146" w14:textId="77777777" w:rsidR="00A23B3E" w:rsidRDefault="00A23B3E" w:rsidP="00BF74E1">
      <w:pPr>
        <w:pStyle w:val="SectionTitle"/>
        <w:spacing w:before="0" w:after="0"/>
        <w:rPr>
          <w:rFonts w:ascii="Arial" w:hAnsi="Arial" w:cs="Arial"/>
          <w:b w:val="0"/>
          <w:caps/>
          <w:color w:val="00000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 xml:space="preserve">D: SISTEMI di garanzia della qualità e norme di gestione ambientale </w:t>
      </w:r>
    </w:p>
    <w:p w14:paraId="6357A880" w14:textId="77777777" w:rsidR="00FA7275" w:rsidRPr="003A443E" w:rsidRDefault="00FA7275" w:rsidP="00BF74E1">
      <w:pPr>
        <w:pStyle w:val="SectionTitle"/>
        <w:spacing w:before="0" w:after="0"/>
        <w:rPr>
          <w:rFonts w:ascii="Arial" w:hAnsi="Arial" w:cs="Arial"/>
          <w:color w:val="000000"/>
          <w:w w:val="0"/>
          <w:sz w:val="15"/>
          <w:szCs w:val="15"/>
        </w:rPr>
      </w:pPr>
    </w:p>
    <w:p w14:paraId="09A8194B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567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2423868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F0414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di garanzia della qualità 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C1EB9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5C358E4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CFBC2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a conferma delle norme di garanzia della qualità</w:t>
            </w:r>
          </w:p>
          <w:p w14:paraId="7B82E79D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soddisfa determinate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garanzia della qualità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compresa l'accessibilità per le persone con disabilità?</w:t>
            </w:r>
          </w:p>
          <w:p w14:paraId="67FC5D55" w14:textId="77777777" w:rsidR="00B57F7B" w:rsidRPr="008615E7" w:rsidRDefault="00B57F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957AFE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spiegare perché e precisare di quali altri mezzi di prova relativi al programma di garanzia della qualità si dispone:</w:t>
            </w:r>
          </w:p>
          <w:p w14:paraId="302E1C8C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09E3FF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CB63B" w14:textId="77777777" w:rsidR="005E6F30" w:rsidRDefault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D67D45E" w14:textId="77777777" w:rsidR="00B57F7B" w:rsidRDefault="00B57F7B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34AF94E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082DF8B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 Sì [ ] No</w:t>
            </w:r>
          </w:p>
          <w:p w14:paraId="598D33E0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955454A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E4B1967" w14:textId="3724BC80" w:rsidR="00B57F7B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[………..…] […….……]</w:t>
            </w:r>
          </w:p>
          <w:p w14:paraId="04F5C5D0" w14:textId="77777777" w:rsidR="00B57F7B" w:rsidRPr="008615E7" w:rsidRDefault="00B57F7B">
            <w:pPr>
              <w:rPr>
                <w:rFonts w:ascii="Arial" w:hAnsi="Arial" w:cs="Arial"/>
                <w:w w:val="0"/>
                <w:sz w:val="2"/>
                <w:szCs w:val="2"/>
              </w:rPr>
            </w:pPr>
          </w:p>
          <w:p w14:paraId="63B27056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F8C80C9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[……..…][…………][…………]</w:t>
            </w:r>
          </w:p>
        </w:tc>
      </w:tr>
    </w:tbl>
    <w:p w14:paraId="432CF3A4" w14:textId="77777777" w:rsidR="00967B42" w:rsidRDefault="00967B42">
      <w:r>
        <w:br w:type="page"/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3B783F54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07C9C" w14:textId="5A7B31A9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lastRenderedPageBreak/>
              <w:t>Certificati rilasciati da organismi indipendenti su sistemi o norme di gestione ambientale</w:t>
            </w:r>
          </w:p>
          <w:p w14:paraId="60D92A56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rispetta determinati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?</w:t>
            </w:r>
          </w:p>
          <w:p w14:paraId="063A11E4" w14:textId="77777777" w:rsidR="008615E7" w:rsidRPr="008615E7" w:rsidRDefault="008615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CD19D6" w14:textId="77777777" w:rsidR="00A23B3E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, spiegare perché e precisare di quali altri mezzi di prova relativi ai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si dispone:</w:t>
            </w:r>
          </w:p>
          <w:p w14:paraId="3AB941E8" w14:textId="77777777" w:rsidR="008615E7" w:rsidRP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222B75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6824" w14:textId="77777777" w:rsid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24B00B3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8C8FA1D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 Sì [ ] No</w:t>
            </w:r>
          </w:p>
          <w:p w14:paraId="1E1E3AC5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75A60C2B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4917DD50" w14:textId="77777777" w:rsidR="00967B42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[………..…] […………]</w:t>
            </w:r>
          </w:p>
          <w:p w14:paraId="2E2ACBD5" w14:textId="77777777" w:rsidR="00967B42" w:rsidRDefault="00967B42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4FEF55C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417ADEE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 […………][……..…][……..…]</w:t>
            </w:r>
          </w:p>
        </w:tc>
      </w:tr>
    </w:tbl>
    <w:p w14:paraId="6B986D7E" w14:textId="53BD51CC" w:rsidR="00967B42" w:rsidRPr="00E440ED" w:rsidRDefault="00A23B3E" w:rsidP="00100B4B">
      <w:pPr>
        <w:pStyle w:val="ChapterTitle"/>
        <w:spacing w:before="300" w:after="300"/>
        <w:rPr>
          <w:sz w:val="20"/>
          <w:szCs w:val="20"/>
        </w:rPr>
      </w:pPr>
      <w:r w:rsidRPr="00E440ED">
        <w:rPr>
          <w:sz w:val="20"/>
          <w:szCs w:val="20"/>
        </w:rPr>
        <w:t xml:space="preserve">Parte V: Riduzione del numero di candidati qualificati (Articolo </w:t>
      </w:r>
      <w:r w:rsidR="00161B0B" w:rsidRPr="00E440ED">
        <w:rPr>
          <w:sz w:val="20"/>
          <w:szCs w:val="20"/>
        </w:rPr>
        <w:t xml:space="preserve">70 Comma 6 </w:t>
      </w:r>
      <w:r w:rsidRPr="00E440ED">
        <w:rPr>
          <w:sz w:val="20"/>
          <w:szCs w:val="20"/>
        </w:rPr>
        <w:t>del Codice)</w:t>
      </w:r>
    </w:p>
    <w:p w14:paraId="33A53311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7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63A4E4FF" w14:textId="77777777" w:rsidR="00A23B3E" w:rsidRDefault="00A23B3E" w:rsidP="00967B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7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14:paraId="47F1F1F6" w14:textId="77777777" w:rsidR="00A23B3E" w:rsidRDefault="00A23B3E">
      <w:pPr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dichiara:</w:t>
      </w:r>
    </w:p>
    <w:tbl>
      <w:tblPr>
        <w:tblW w:w="965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819"/>
      </w:tblGrid>
      <w:tr w:rsidR="00A23B3E" w14:paraId="129C667C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C56B7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Riduzione del numero</w:t>
            </w:r>
            <w:r w:rsidR="008615E7">
              <w:rPr>
                <w:rFonts w:ascii="Arial" w:hAnsi="Arial" w:cs="Arial"/>
                <w:b/>
                <w:w w:val="0"/>
                <w:sz w:val="15"/>
                <w:szCs w:val="15"/>
              </w:rPr>
              <w:t xml:space="preserve"> dei candidati qualificati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776FB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04B7482D" w14:textId="77777777" w:rsidTr="00967B42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45AB9" w14:textId="77777777" w:rsidR="00A23B3E" w:rsidRDefault="008615E7">
            <w:pPr>
              <w:rPr>
                <w:rFonts w:ascii="Arial" w:hAnsi="Arial" w:cs="Arial"/>
                <w:w w:val="0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>L’operatore economico dichiara che soddisfa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i criteri e le regole 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>ggettivi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 xml:space="preserve"> e non discriminatori da applicare per limitare il numero di candidati,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nel modo seguente</w:t>
            </w:r>
            <w:r w:rsidR="00A23B3E">
              <w:rPr>
                <w:rFonts w:ascii="Arial" w:hAnsi="Arial" w:cs="Arial"/>
                <w:w w:val="0"/>
                <w:sz w:val="15"/>
                <w:szCs w:val="15"/>
              </w:rPr>
              <w:t>:</w:t>
            </w:r>
          </w:p>
          <w:p w14:paraId="48E91D1C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se l'operatore economico </w:t>
            </w:r>
            <w:r w:rsidR="008615E7">
              <w:rPr>
                <w:rFonts w:ascii="Arial" w:hAnsi="Arial" w:cs="Arial"/>
                <w:w w:val="0"/>
                <w:sz w:val="15"/>
                <w:szCs w:val="15"/>
              </w:rPr>
              <w:t>ha</w:t>
            </w:r>
            <w:r>
              <w:rPr>
                <w:rFonts w:ascii="Arial" w:hAnsi="Arial" w:cs="Arial"/>
                <w:w w:val="0"/>
                <w:sz w:val="15"/>
                <w:szCs w:val="15"/>
              </w:rPr>
              <w:t xml:space="preserve"> documenti richiesti:</w:t>
            </w:r>
          </w:p>
          <w:p w14:paraId="1BADF8C3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C2D19E4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 xml:space="preserve">Se </w:t>
            </w:r>
            <w:r w:rsidR="008615E7">
              <w:rPr>
                <w:rFonts w:ascii="Arial" w:hAnsi="Arial" w:cs="Arial"/>
                <w:sz w:val="15"/>
                <w:szCs w:val="15"/>
              </w:rPr>
              <w:t xml:space="preserve">le informazioni, </w:t>
            </w:r>
            <w:r>
              <w:rPr>
                <w:rFonts w:ascii="Arial" w:hAnsi="Arial" w:cs="Arial"/>
                <w:sz w:val="15"/>
                <w:szCs w:val="15"/>
              </w:rPr>
              <w:t>certificati o altre forme di prove documentali</w:t>
            </w:r>
            <w:r w:rsidR="008615E7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 xml:space="preserve"> sono disponibili elettronicamente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4"/>
            </w:r>
            <w:r>
              <w:rPr>
                <w:rFonts w:ascii="Arial" w:hAnsi="Arial" w:cs="Arial"/>
                <w:sz w:val="15"/>
                <w:szCs w:val="15"/>
              </w:rPr>
              <w:t xml:space="preserve">), indicare per </w:t>
            </w:r>
            <w:r>
              <w:rPr>
                <w:rFonts w:ascii="Arial" w:hAnsi="Arial" w:cs="Arial"/>
                <w:b/>
                <w:sz w:val="15"/>
                <w:szCs w:val="15"/>
              </w:rPr>
              <w:t>ciascun documento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2DE21" w14:textId="77777777" w:rsidR="00B72EBF" w:rsidRDefault="00B72EBF">
            <w:pPr>
              <w:rPr>
                <w:rFonts w:ascii="Arial" w:hAnsi="Arial" w:cs="Arial"/>
                <w:sz w:val="15"/>
                <w:szCs w:val="15"/>
              </w:rPr>
            </w:pPr>
          </w:p>
          <w:p w14:paraId="7F109351" w14:textId="42831C72" w:rsidR="008615E7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 ] Sì [ ] No 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5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39F08A08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BEC1545" w14:textId="4FC55602" w:rsidR="00A23B3E" w:rsidRDefault="008615E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Descrizione [………………….]</w:t>
            </w:r>
          </w:p>
          <w:p w14:paraId="0AF8D308" w14:textId="77777777" w:rsidR="008615E7" w:rsidRDefault="008615E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6C4A104" w14:textId="77777777" w:rsidR="00A23B3E" w:rsidRDefault="00A23B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4061D864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t>[………..…][……………][……………](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36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118A9463" w14:textId="77777777" w:rsidR="00A23B3E" w:rsidRPr="00967B42" w:rsidRDefault="00A23B3E" w:rsidP="00E440ED">
      <w:pPr>
        <w:pStyle w:val="ChapterTitle"/>
        <w:spacing w:before="300" w:after="300"/>
        <w:rPr>
          <w:rFonts w:ascii="Arial" w:hAnsi="Arial" w:cs="Arial"/>
          <w:i/>
          <w:sz w:val="20"/>
          <w:szCs w:val="20"/>
        </w:rPr>
      </w:pPr>
      <w:r w:rsidRPr="00967B42">
        <w:rPr>
          <w:sz w:val="20"/>
          <w:szCs w:val="20"/>
        </w:rPr>
        <w:t>Parte VI: Dichiarazioni finali</w:t>
      </w:r>
    </w:p>
    <w:p w14:paraId="0C6B4A39" w14:textId="77777777" w:rsidR="00A23B3E" w:rsidRPr="003A443E" w:rsidRDefault="00A23B3E" w:rsidP="00215835">
      <w:pPr>
        <w:ind w:right="945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dell’articolo 76 del DPR 445/2000.</w:t>
      </w:r>
    </w:p>
    <w:p w14:paraId="0B0B1F4A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14:paraId="44BBFE4C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37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14:paraId="7B178E16" w14:textId="77777777" w:rsidR="00A23B3E" w:rsidRPr="000953DC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38"/>
      </w:r>
      <w:r w:rsidRPr="000953DC">
        <w:rPr>
          <w:rFonts w:ascii="Arial" w:hAnsi="Arial" w:cs="Arial"/>
          <w:i/>
          <w:sz w:val="15"/>
          <w:szCs w:val="15"/>
        </w:rPr>
        <w:t>), l'amministrazione aggiudicatrice o l'ente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14:paraId="51B2D216" w14:textId="77777777" w:rsidR="00A23B3E" w:rsidRDefault="00A23B3E" w:rsidP="00215835">
      <w:pPr>
        <w:ind w:right="945"/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 w:rsidRPr="000953DC">
        <w:rPr>
          <w:rFonts w:ascii="Arial" w:hAnsi="Arial" w:cs="Arial"/>
          <w:sz w:val="15"/>
          <w:szCs w:val="15"/>
        </w:rPr>
        <w:t xml:space="preserve"> [procedura di appalto: (descrizione sommaria, estremi della pubblicazione nella</w:t>
      </w:r>
      <w:r w:rsidRPr="000953DC">
        <w:rPr>
          <w:rFonts w:ascii="Arial" w:hAnsi="Arial" w:cs="Arial"/>
          <w:i/>
          <w:sz w:val="15"/>
          <w:szCs w:val="15"/>
        </w:rPr>
        <w:t xml:space="preserve"> Gazzetta ufficiale dell'Unione europea</w:t>
      </w:r>
      <w:r w:rsidRPr="000953DC">
        <w:rPr>
          <w:rFonts w:ascii="Arial" w:hAnsi="Arial" w:cs="Arial"/>
          <w:sz w:val="15"/>
          <w:szCs w:val="15"/>
        </w:rPr>
        <w:t>, numero di riferimento)]</w:t>
      </w:r>
      <w:r w:rsidRPr="000953DC">
        <w:rPr>
          <w:rFonts w:ascii="Arial" w:hAnsi="Arial" w:cs="Arial"/>
          <w:i/>
          <w:sz w:val="15"/>
          <w:szCs w:val="15"/>
        </w:rPr>
        <w:t>.</w:t>
      </w:r>
    </w:p>
    <w:p w14:paraId="2C7221A4" w14:textId="77777777"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14:paraId="31815AFC" w14:textId="77777777" w:rsidR="00A23B3E" w:rsidRPr="00161B0B" w:rsidRDefault="00A23B3E" w:rsidP="00161B0B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[……………….……]</w:t>
      </w:r>
    </w:p>
    <w:sectPr w:rsidR="00A23B3E" w:rsidRPr="00161B0B" w:rsidSect="00EF5BF2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284" w:footer="284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5D3" w14:textId="77777777" w:rsidR="004126F3" w:rsidRDefault="004126F3">
      <w:pPr>
        <w:spacing w:before="0" w:after="0"/>
      </w:pPr>
      <w:r>
        <w:separator/>
      </w:r>
    </w:p>
  </w:endnote>
  <w:endnote w:type="continuationSeparator" w:id="0">
    <w:p w14:paraId="145BFDAE" w14:textId="77777777" w:rsidR="004126F3" w:rsidRDefault="004126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9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380D" w14:textId="3EFE031F" w:rsidR="006F3D34" w:rsidRPr="00003BBF" w:rsidRDefault="00003BBF" w:rsidP="00CC63EF">
    <w:pPr>
      <w:pStyle w:val="Pidipagina"/>
      <w:tabs>
        <w:tab w:val="clear" w:pos="9071"/>
        <w:tab w:val="clear" w:pos="9921"/>
        <w:tab w:val="right" w:pos="9072"/>
      </w:tabs>
      <w:spacing w:before="0"/>
      <w:ind w:left="-851" w:right="283"/>
      <w:jc w:val="right"/>
      <w:rPr>
        <w:rFonts w:ascii="Arial" w:hAnsi="Arial"/>
        <w:kern w:val="24"/>
        <w:sz w:val="16"/>
      </w:rPr>
    </w:pPr>
    <w:r w:rsidRPr="00003BBF">
      <w:rPr>
        <w:rFonts w:ascii="Arial" w:hAnsi="Arial"/>
        <w:kern w:val="24"/>
        <w:sz w:val="16"/>
      </w:rPr>
      <w:fldChar w:fldCharType="begin"/>
    </w:r>
    <w:r w:rsidRPr="00003BBF">
      <w:rPr>
        <w:rFonts w:ascii="Arial" w:hAnsi="Arial"/>
        <w:kern w:val="24"/>
        <w:sz w:val="16"/>
      </w:rPr>
      <w:instrText>PAGE   \* MERGEFORMAT</w:instrText>
    </w:r>
    <w:r w:rsidRPr="00003BBF">
      <w:rPr>
        <w:rFonts w:ascii="Arial" w:hAnsi="Arial"/>
        <w:kern w:val="24"/>
        <w:sz w:val="16"/>
      </w:rPr>
      <w:fldChar w:fldCharType="separate"/>
    </w:r>
    <w:r w:rsidRPr="00003BBF">
      <w:rPr>
        <w:rFonts w:ascii="Arial" w:hAnsi="Arial"/>
        <w:kern w:val="24"/>
        <w:sz w:val="16"/>
      </w:rPr>
      <w:t>1</w:t>
    </w:r>
    <w:r w:rsidRPr="00003BBF">
      <w:rPr>
        <w:rFonts w:ascii="Arial" w:hAnsi="Arial"/>
        <w:kern w:val="24"/>
        <w:sz w:val="16"/>
      </w:rPr>
      <w:fldChar w:fldCharType="end"/>
    </w:r>
    <w:r w:rsidRPr="00003BBF">
      <w:rPr>
        <w:rFonts w:ascii="Arial" w:hAnsi="Arial"/>
        <w:kern w:val="24"/>
        <w:sz w:val="16"/>
      </w:rPr>
      <w:t>/</w:t>
    </w:r>
    <w:r w:rsidRPr="00003BBF">
      <w:rPr>
        <w:rFonts w:ascii="Arial" w:hAnsi="Arial"/>
        <w:kern w:val="24"/>
        <w:sz w:val="16"/>
      </w:rPr>
      <w:fldChar w:fldCharType="begin"/>
    </w:r>
    <w:r w:rsidRPr="00003BBF">
      <w:rPr>
        <w:rFonts w:ascii="Arial" w:hAnsi="Arial"/>
        <w:kern w:val="24"/>
        <w:sz w:val="16"/>
      </w:rPr>
      <w:instrText>NUMPAGES  \* Arabic  \* MERGEFORMAT</w:instrText>
    </w:r>
    <w:r w:rsidRPr="00003BBF">
      <w:rPr>
        <w:rFonts w:ascii="Arial" w:hAnsi="Arial"/>
        <w:kern w:val="24"/>
        <w:sz w:val="16"/>
      </w:rPr>
      <w:fldChar w:fldCharType="separate"/>
    </w:r>
    <w:r w:rsidRPr="00003BBF">
      <w:rPr>
        <w:rFonts w:ascii="Arial" w:hAnsi="Arial"/>
        <w:kern w:val="24"/>
        <w:sz w:val="16"/>
      </w:rPr>
      <w:t>2</w:t>
    </w:r>
    <w:r w:rsidRPr="00003BBF">
      <w:rPr>
        <w:rFonts w:ascii="Arial" w:hAnsi="Arial"/>
        <w:kern w:val="2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7749" w14:textId="77777777" w:rsidR="004126F3" w:rsidRDefault="004126F3">
      <w:pPr>
        <w:spacing w:before="0" w:after="0"/>
      </w:pPr>
      <w:r>
        <w:separator/>
      </w:r>
    </w:p>
  </w:footnote>
  <w:footnote w:type="continuationSeparator" w:id="0">
    <w:p w14:paraId="3FE0F80C" w14:textId="77777777" w:rsidR="004126F3" w:rsidRDefault="004126F3">
      <w:pPr>
        <w:spacing w:before="0" w:after="0"/>
      </w:pPr>
      <w:r>
        <w:continuationSeparator/>
      </w:r>
    </w:p>
  </w:footnote>
  <w:footnote w:id="1">
    <w:p w14:paraId="718E0E7C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2">
    <w:p w14:paraId="71CEA181" w14:textId="77777777" w:rsidR="006F3D34" w:rsidRPr="001F35A9" w:rsidRDefault="006F3D34" w:rsidP="00F07EF0">
      <w:pPr>
        <w:tabs>
          <w:tab w:val="left" w:pos="284"/>
        </w:tabs>
        <w:spacing w:before="0" w:after="0"/>
        <w:ind w:left="284" w:right="1087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14:paraId="1F16D8D0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14:paraId="4A885C48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14:paraId="6C492340" w14:textId="77777777" w:rsidR="006F3D34" w:rsidRPr="001F35A9" w:rsidRDefault="006F3D34" w:rsidP="00F07EF0">
      <w:pPr>
        <w:pStyle w:val="Testonotaapidipagina1"/>
        <w:ind w:left="284" w:right="1087" w:firstLine="0"/>
        <w:jc w:val="both"/>
        <w:rPr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3">
    <w:p w14:paraId="4CDA3A12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il punto III.1.5 del bando di gara.</w:t>
      </w:r>
    </w:p>
  </w:footnote>
  <w:footnote w:id="4">
    <w:p w14:paraId="6AF2AD10" w14:textId="77777777" w:rsidR="006F3D34" w:rsidRPr="001F35A9" w:rsidRDefault="006F3D34" w:rsidP="00F07EF0">
      <w:pPr>
        <w:tabs>
          <w:tab w:val="left" w:pos="284"/>
        </w:tabs>
        <w:spacing w:before="0" w:after="0"/>
        <w:ind w:right="1087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Un' "impresa sociale" ha per scopo principale l'integrazione sociale e professionale delle persone disabili o svantaggiate.</w:t>
      </w:r>
    </w:p>
  </w:footnote>
  <w:footnote w:id="5">
    <w:p w14:paraId="7AE6278F" w14:textId="77777777" w:rsidR="006F3D34" w:rsidRPr="001F35A9" w:rsidRDefault="006F3D34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I riferimenti e l'eventuale classificazione sono indicati nella certificazione.</w:t>
      </w:r>
    </w:p>
  </w:footnote>
  <w:footnote w:id="6">
    <w:p w14:paraId="6A8896C0" w14:textId="77777777" w:rsidR="006F3D34" w:rsidRPr="001F35A9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7">
    <w:p w14:paraId="150C430E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8">
    <w:p w14:paraId="12753ADE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9">
    <w:p w14:paraId="366014C4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0">
    <w:p w14:paraId="1F096CEF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11">
    <w:p w14:paraId="47A4DC79" w14:textId="77777777" w:rsidR="006F3D34" w:rsidRPr="003E60D1" w:rsidRDefault="006F3D34" w:rsidP="00215835">
      <w:pPr>
        <w:tabs>
          <w:tab w:val="left" w:pos="284"/>
        </w:tabs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2">
    <w:p w14:paraId="1AAAEB05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3">
    <w:p w14:paraId="2A06E939" w14:textId="77777777" w:rsidR="00370045" w:rsidRPr="003E60D1" w:rsidRDefault="00370045" w:rsidP="00215835">
      <w:pPr>
        <w:tabs>
          <w:tab w:val="left" w:pos="284"/>
        </w:tabs>
        <w:spacing w:before="0" w:after="0"/>
        <w:ind w:right="945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4">
    <w:p w14:paraId="662DF158" w14:textId="77777777" w:rsidR="00370045" w:rsidRPr="003E60D1" w:rsidRDefault="00370045" w:rsidP="00215835">
      <w:pPr>
        <w:tabs>
          <w:tab w:val="left" w:pos="284"/>
        </w:tabs>
        <w:ind w:right="945"/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5">
    <w:p w14:paraId="0B909B4F" w14:textId="77777777" w:rsidR="006F3D34" w:rsidRPr="003E60D1" w:rsidRDefault="006F3D34" w:rsidP="00215835">
      <w:pPr>
        <w:spacing w:before="0" w:after="0"/>
        <w:ind w:left="284" w:right="945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6">
    <w:p w14:paraId="45A2CD1D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7">
    <w:p w14:paraId="11A399D8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8">
    <w:p w14:paraId="4C51B1CF" w14:textId="77777777" w:rsidR="00370045" w:rsidRPr="003E60D1" w:rsidRDefault="00370045" w:rsidP="0037004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9">
    <w:p w14:paraId="751F30D5" w14:textId="77777777" w:rsidR="00A965E6" w:rsidRPr="003E60D1" w:rsidRDefault="00A965E6" w:rsidP="00A965E6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0">
    <w:p w14:paraId="48A14507" w14:textId="77777777" w:rsidR="00A965E6" w:rsidRPr="003E60D1" w:rsidRDefault="00A965E6" w:rsidP="00A965E6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1">
    <w:p w14:paraId="6DE1FBE0" w14:textId="77777777" w:rsidR="00A965E6" w:rsidRPr="003E60D1" w:rsidRDefault="00A965E6" w:rsidP="00A965E6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2">
    <w:p w14:paraId="1188B484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3">
    <w:p w14:paraId="4481F469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4">
    <w:p w14:paraId="488A2C6C" w14:textId="77777777" w:rsidR="00A76D59" w:rsidRPr="003E60D1" w:rsidRDefault="00A76D59" w:rsidP="00A76D59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5">
    <w:p w14:paraId="77D701A0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6">
    <w:p w14:paraId="0E664187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7">
    <w:p w14:paraId="03EC88D3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8">
    <w:p w14:paraId="2449C3A5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9">
    <w:p w14:paraId="3CE3653C" w14:textId="77777777" w:rsidR="006F3D34" w:rsidRPr="003E60D1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30">
    <w:p w14:paraId="7AAF95E5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1">
    <w:p w14:paraId="3D166FFF" w14:textId="77777777" w:rsidR="001148C8" w:rsidRPr="00F351F0" w:rsidRDefault="001148C8" w:rsidP="001148C8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2">
    <w:p w14:paraId="20D36294" w14:textId="77777777" w:rsidR="00F53F3D" w:rsidRPr="00F351F0" w:rsidRDefault="00F53F3D" w:rsidP="00F53F3D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3">
    <w:p w14:paraId="6879928B" w14:textId="70B14BBB" w:rsidR="006F3D34" w:rsidRPr="00F351F0" w:rsidRDefault="006F3D34" w:rsidP="00F351F0">
      <w:pPr>
        <w:ind w:left="284" w:hanging="284"/>
        <w:rPr>
          <w:sz w:val="12"/>
          <w:szCs w:val="12"/>
        </w:rPr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34">
    <w:p w14:paraId="1AF7C2FA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Indicare chiaramente la voce cui si riferisce la risposta.</w:t>
      </w:r>
    </w:p>
  </w:footnote>
  <w:footnote w:id="35">
    <w:p w14:paraId="2DFFBA8D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6">
    <w:p w14:paraId="46A482DF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7">
    <w:p w14:paraId="303D8213" w14:textId="77777777" w:rsidR="006F3D34" w:rsidRPr="003E60D1" w:rsidRDefault="006F3D34" w:rsidP="003E60D1">
      <w:pPr>
        <w:tabs>
          <w:tab w:val="left" w:pos="284"/>
        </w:tabs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38">
    <w:p w14:paraId="42B3DD4E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85F34" w14:paraId="168B3B80" w14:textId="77777777" w:rsidTr="00185F34">
      <w:tc>
        <w:tcPr>
          <w:tcW w:w="4814" w:type="dxa"/>
        </w:tcPr>
        <w:p w14:paraId="5B0729F0" w14:textId="5AFD81A1" w:rsidR="00185F34" w:rsidRDefault="00185F34" w:rsidP="006677B2">
          <w:pPr>
            <w:pStyle w:val="Intestazione"/>
            <w:rPr>
              <w:sz w:val="16"/>
              <w:szCs w:val="16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"https://lh7-us.googleusercontent.com/NnLo87laHVrqt61Pi4WU553Z53EammLMkCtSO8WByCVC9RGyCmvP-DCTiNXnBmv2TUJiqza2VwAvL4XkT95wTZp0w3fNMjZVwd1INgm7azYXjCZu-P6m-C2dcwWfy_Ib3RRt3WJa5n44eSLI8Nn9vb4"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6224F1">
            <w:rPr>
              <w:bdr w:val="none" w:sz="0" w:space="0" w:color="auto" w:frame="1"/>
            </w:rPr>
            <w:pict w14:anchorId="6F924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9pt;height:44.25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</w:p>
      </w:tc>
      <w:tc>
        <w:tcPr>
          <w:tcW w:w="4815" w:type="dxa"/>
        </w:tcPr>
        <w:p w14:paraId="7DEC96FD" w14:textId="77777777" w:rsidR="00185F34" w:rsidRPr="00EF5BF2" w:rsidRDefault="00185F34" w:rsidP="00185F34">
          <w:pPr>
            <w:pStyle w:val="NormaleWeb"/>
            <w:spacing w:before="0" w:beforeAutospacing="0" w:after="0" w:afterAutospacing="0"/>
            <w:ind w:left="880"/>
            <w:jc w:val="center"/>
            <w:rPr>
              <w:sz w:val="12"/>
              <w:szCs w:val="12"/>
            </w:rPr>
          </w:pPr>
          <w:r w:rsidRPr="00EF5BF2">
            <w:rPr>
              <w:rFonts w:ascii="Verdana" w:hAnsi="Verdana"/>
              <w:color w:val="000000"/>
              <w:sz w:val="12"/>
              <w:szCs w:val="12"/>
            </w:rPr>
            <w:t>Lavori di manutenzione straordinaria</w:t>
          </w:r>
        </w:p>
        <w:p w14:paraId="786954ED" w14:textId="77777777" w:rsidR="00185F34" w:rsidRPr="00EF5BF2" w:rsidRDefault="00185F34" w:rsidP="00185F34">
          <w:pPr>
            <w:pStyle w:val="NormaleWeb"/>
            <w:spacing w:before="0" w:beforeAutospacing="0" w:after="0" w:afterAutospacing="0"/>
            <w:ind w:left="880"/>
            <w:jc w:val="center"/>
            <w:rPr>
              <w:sz w:val="12"/>
              <w:szCs w:val="12"/>
            </w:rPr>
          </w:pPr>
          <w:r w:rsidRPr="00EF5BF2">
            <w:rPr>
              <w:rFonts w:ascii="Verdana" w:hAnsi="Verdana"/>
              <w:color w:val="000000"/>
              <w:sz w:val="12"/>
              <w:szCs w:val="12"/>
            </w:rPr>
            <w:t>travate metalliche n° 7 e n° 9</w:t>
          </w:r>
        </w:p>
        <w:p w14:paraId="7BEC1363" w14:textId="77777777" w:rsidR="00185F34" w:rsidRPr="00EF5BF2" w:rsidRDefault="00185F34" w:rsidP="00185F34">
          <w:pPr>
            <w:pStyle w:val="NormaleWeb"/>
            <w:spacing w:before="0" w:beforeAutospacing="0" w:after="0" w:afterAutospacing="0"/>
            <w:ind w:left="880"/>
            <w:jc w:val="center"/>
            <w:rPr>
              <w:sz w:val="12"/>
              <w:szCs w:val="12"/>
            </w:rPr>
          </w:pPr>
          <w:r w:rsidRPr="00EF5BF2">
            <w:rPr>
              <w:rFonts w:ascii="Verdana" w:hAnsi="Verdana"/>
              <w:color w:val="000000"/>
              <w:sz w:val="12"/>
              <w:szCs w:val="12"/>
            </w:rPr>
            <w:t>Linea ferroviaria turistica Mandas-Arbatax</w:t>
          </w:r>
        </w:p>
        <w:p w14:paraId="2AB0B095" w14:textId="77777777" w:rsidR="00185F34" w:rsidRPr="00EF5BF2" w:rsidRDefault="00185F34" w:rsidP="00185F34">
          <w:pPr>
            <w:pStyle w:val="NormaleWeb"/>
            <w:spacing w:before="0" w:beforeAutospacing="0" w:after="0" w:afterAutospacing="0"/>
            <w:ind w:left="880"/>
            <w:jc w:val="center"/>
            <w:rPr>
              <w:sz w:val="16"/>
              <w:szCs w:val="16"/>
            </w:rPr>
          </w:pPr>
          <w:r w:rsidRPr="00EF5BF2">
            <w:rPr>
              <w:rFonts w:ascii="Tahoma" w:hAnsi="Tahoma" w:cs="Tahoma"/>
              <w:b/>
              <w:bCs/>
              <w:color w:val="00000A"/>
              <w:sz w:val="16"/>
              <w:szCs w:val="16"/>
            </w:rPr>
            <w:t>D.G.U.E.</w:t>
          </w:r>
        </w:p>
        <w:p w14:paraId="3CE0C8FC" w14:textId="57730218" w:rsidR="00185F34" w:rsidRDefault="00185F34" w:rsidP="00185F34">
          <w:pPr>
            <w:pStyle w:val="Intestazione"/>
            <w:ind w:left="880"/>
            <w:jc w:val="center"/>
            <w:rPr>
              <w:sz w:val="16"/>
              <w:szCs w:val="16"/>
            </w:rPr>
          </w:pPr>
          <w:r w:rsidRPr="00EF5BF2">
            <w:rPr>
              <w:rFonts w:ascii="Tahoma" w:hAnsi="Tahoma" w:cs="Tahoma"/>
              <w:b/>
              <w:bCs/>
              <w:sz w:val="16"/>
              <w:szCs w:val="16"/>
            </w:rPr>
            <w:t>Allegato B alla Lettera di invito</w:t>
          </w:r>
        </w:p>
      </w:tc>
    </w:tr>
  </w:tbl>
  <w:p w14:paraId="552AE038" w14:textId="77777777" w:rsidR="00185F34" w:rsidRPr="00EF5BF2" w:rsidRDefault="00185F34" w:rsidP="00185F3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4889"/>
      <w:gridCol w:w="4433"/>
    </w:tblGrid>
    <w:tr w:rsidR="006677B2" w14:paraId="6BF1F472" w14:textId="77777777" w:rsidTr="00683C9C">
      <w:trPr>
        <w:trHeight w:val="1350"/>
      </w:trPr>
      <w:tc>
        <w:tcPr>
          <w:tcW w:w="4889" w:type="dxa"/>
        </w:tcPr>
        <w:tbl>
          <w:tblPr>
            <w:tblW w:w="9465" w:type="dxa"/>
            <w:tblInd w:w="2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75"/>
            <w:gridCol w:w="3195"/>
            <w:gridCol w:w="3195"/>
          </w:tblGrid>
          <w:tr w:rsidR="006677B2" w14:paraId="5FA0D90E" w14:textId="77777777" w:rsidTr="00683C9C">
            <w:tc>
              <w:tcPr>
                <w:tcW w:w="307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A87E43B" w14:textId="039B5AC8" w:rsidR="006677B2" w:rsidRDefault="006677B2" w:rsidP="00EF5BF2">
                <w:pPr>
                  <w:pStyle w:val="Titolo5"/>
                  <w:keepLines w:val="0"/>
                  <w:tabs>
                    <w:tab w:val="left" w:pos="3780"/>
                  </w:tabs>
                  <w:spacing w:before="0"/>
                  <w:ind w:right="-111"/>
                  <w:rPr>
                    <w:rFonts w:ascii="Arial" w:eastAsia="Arial" w:hAnsi="Arial" w:cs="Arial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3C3B99D9" wp14:editId="5589EA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-1270</wp:posOffset>
                      </wp:positionV>
                      <wp:extent cx="1480185" cy="452120"/>
                      <wp:effectExtent l="0" t="0" r="5715" b="5080"/>
                      <wp:wrapNone/>
                      <wp:docPr id="1849349390" name="Immagine 1849349390" descr="Immagine che contiene Carattere, logo, simbolo, schermata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9349390" name="Immagine 1849349390" descr="Immagine che contiene Carattere, logo, simbolo, schermata&#10;&#10;Descrizione generata automaticamente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0185" cy="452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9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4B9022" w14:textId="77777777" w:rsidR="006677B2" w:rsidRDefault="006677B2" w:rsidP="006677B2">
                <w:pPr>
                  <w:widowControl w:val="0"/>
                  <w:jc w:val="center"/>
                  <w:rPr>
                    <w:rFonts w:ascii="Arial" w:eastAsia="Arial" w:hAnsi="Arial" w:cs="Arial"/>
                    <w:sz w:val="22"/>
                  </w:rPr>
                </w:pPr>
                <w:r>
                  <w:rPr>
                    <w:rFonts w:ascii="Tahoma" w:eastAsia="Tahoma" w:hAnsi="Tahoma" w:cs="Tahoma"/>
                    <w:noProof/>
                    <w:szCs w:val="24"/>
                  </w:rPr>
                  <w:drawing>
                    <wp:anchor distT="0" distB="0" distL="114300" distR="114300" simplePos="0" relativeHeight="251661312" behindDoc="1" locked="0" layoutInCell="1" allowOverlap="1" wp14:anchorId="27086E29" wp14:editId="0976DF9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-67945</wp:posOffset>
                      </wp:positionV>
                      <wp:extent cx="1036955" cy="579120"/>
                      <wp:effectExtent l="0" t="0" r="0" b="0"/>
                      <wp:wrapNone/>
                      <wp:docPr id="1597964964" name="Immagine 1597964964" descr="Immagine che contiene simbolo, emblema, logo, badge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964964" name="Immagine 1597964964" descr="Immagine che contiene simbolo, emblema, logo, badge&#10;&#10;Descrizione generata automaticamente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6955" cy="5791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9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FE56D5A" w14:textId="77777777" w:rsidR="006677B2" w:rsidRDefault="006677B2" w:rsidP="006677B2">
                <w:pPr>
                  <w:widowControl w:val="0"/>
                  <w:jc w:val="center"/>
                  <w:rPr>
                    <w:rFonts w:ascii="Arial" w:eastAsia="Arial" w:hAnsi="Arial" w:cs="Arial"/>
                    <w:sz w:val="22"/>
                  </w:rPr>
                </w:pPr>
              </w:p>
            </w:tc>
          </w:tr>
        </w:tbl>
        <w:p w14:paraId="38B3D33D" w14:textId="77777777" w:rsidR="006677B2" w:rsidRDefault="006677B2" w:rsidP="0066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60" w:hanging="2"/>
            <w:rPr>
              <w:szCs w:val="24"/>
            </w:rPr>
          </w:pPr>
        </w:p>
      </w:tc>
      <w:tc>
        <w:tcPr>
          <w:tcW w:w="4433" w:type="dxa"/>
        </w:tcPr>
        <w:p w14:paraId="65BBAD3D" w14:textId="77777777" w:rsidR="006677B2" w:rsidRDefault="006677B2" w:rsidP="0066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1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noProof/>
              <w:szCs w:val="24"/>
            </w:rPr>
            <w:drawing>
              <wp:anchor distT="0" distB="0" distL="114300" distR="114300" simplePos="0" relativeHeight="251660288" behindDoc="1" locked="0" layoutInCell="1" allowOverlap="1" wp14:anchorId="306D0671" wp14:editId="619CDB51">
                <wp:simplePos x="0" y="0"/>
                <wp:positionH relativeFrom="column">
                  <wp:posOffset>915035</wp:posOffset>
                </wp:positionH>
                <wp:positionV relativeFrom="paragraph">
                  <wp:posOffset>149225</wp:posOffset>
                </wp:positionV>
                <wp:extent cx="1432560" cy="377825"/>
                <wp:effectExtent l="0" t="0" r="0" b="3175"/>
                <wp:wrapNone/>
                <wp:docPr id="690001743" name="Immagine 690001743" descr="Immagine che contiene testo, Carattere, logo, schermat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Immagine che contiene testo, Carattere, logo, schermata&#10;&#10;Descrizione generata automaticamente"/>
                        <pic:cNvPicPr preferRelativeResize="0"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377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EBC46C3" w14:textId="77777777" w:rsidR="006677B2" w:rsidRDefault="006677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1E23D1"/>
    <w:multiLevelType w:val="hybridMultilevel"/>
    <w:tmpl w:val="253CB85E"/>
    <w:lvl w:ilvl="0" w:tplc="9F18D5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0D936BB"/>
    <w:multiLevelType w:val="hybridMultilevel"/>
    <w:tmpl w:val="CC22D6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85310"/>
    <w:multiLevelType w:val="hybridMultilevel"/>
    <w:tmpl w:val="46220452"/>
    <w:lvl w:ilvl="0" w:tplc="BB5C3F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381408"/>
    <w:multiLevelType w:val="hybridMultilevel"/>
    <w:tmpl w:val="6562ED26"/>
    <w:lvl w:ilvl="0" w:tplc="5F0854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60FE2"/>
    <w:multiLevelType w:val="hybridMultilevel"/>
    <w:tmpl w:val="FCE0B59E"/>
    <w:lvl w:ilvl="0" w:tplc="4ECEA84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0C86"/>
    <w:multiLevelType w:val="hybridMultilevel"/>
    <w:tmpl w:val="40C2C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0F7574"/>
    <w:multiLevelType w:val="hybridMultilevel"/>
    <w:tmpl w:val="2A569ADE"/>
    <w:lvl w:ilvl="0" w:tplc="A9E07C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513C0D"/>
    <w:multiLevelType w:val="hybridMultilevel"/>
    <w:tmpl w:val="724676B4"/>
    <w:lvl w:ilvl="0" w:tplc="4650B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036F6E"/>
    <w:multiLevelType w:val="hybridMultilevel"/>
    <w:tmpl w:val="35043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20EE3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44794"/>
    <w:multiLevelType w:val="hybridMultilevel"/>
    <w:tmpl w:val="4C4EB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C48D8"/>
    <w:multiLevelType w:val="hybridMultilevel"/>
    <w:tmpl w:val="020E1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83EF2"/>
    <w:multiLevelType w:val="hybridMultilevel"/>
    <w:tmpl w:val="C5F4CD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03132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E45AA3"/>
    <w:multiLevelType w:val="hybridMultilevel"/>
    <w:tmpl w:val="98846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CF772C"/>
    <w:multiLevelType w:val="hybridMultilevel"/>
    <w:tmpl w:val="AF48F6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6200D"/>
    <w:multiLevelType w:val="hybridMultilevel"/>
    <w:tmpl w:val="2024652A"/>
    <w:lvl w:ilvl="0" w:tplc="6606682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135B33F4"/>
    <w:multiLevelType w:val="hybridMultilevel"/>
    <w:tmpl w:val="9AE005DE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38A3DC9"/>
    <w:multiLevelType w:val="hybridMultilevel"/>
    <w:tmpl w:val="2CAE5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86191"/>
    <w:multiLevelType w:val="hybridMultilevel"/>
    <w:tmpl w:val="D20CC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357B6"/>
    <w:multiLevelType w:val="hybridMultilevel"/>
    <w:tmpl w:val="28EA2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214F8B"/>
    <w:multiLevelType w:val="hybridMultilevel"/>
    <w:tmpl w:val="CFAEFC0E"/>
    <w:lvl w:ilvl="0" w:tplc="FFFFFFFF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21DA68EA"/>
    <w:multiLevelType w:val="hybridMultilevel"/>
    <w:tmpl w:val="3690B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6401D"/>
    <w:multiLevelType w:val="hybridMultilevel"/>
    <w:tmpl w:val="EE2A4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5E71E5"/>
    <w:multiLevelType w:val="hybridMultilevel"/>
    <w:tmpl w:val="40B01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43B62"/>
    <w:multiLevelType w:val="hybridMultilevel"/>
    <w:tmpl w:val="E9447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A1F9E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70448"/>
    <w:multiLevelType w:val="hybridMultilevel"/>
    <w:tmpl w:val="E2428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51DF5"/>
    <w:multiLevelType w:val="hybridMultilevel"/>
    <w:tmpl w:val="D5940F52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2006F"/>
    <w:multiLevelType w:val="hybridMultilevel"/>
    <w:tmpl w:val="6610EF62"/>
    <w:lvl w:ilvl="0" w:tplc="39A837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71100"/>
    <w:multiLevelType w:val="hybridMultilevel"/>
    <w:tmpl w:val="D964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93958"/>
    <w:multiLevelType w:val="hybridMultilevel"/>
    <w:tmpl w:val="AA74A936"/>
    <w:lvl w:ilvl="0" w:tplc="F170FC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411B9F"/>
    <w:multiLevelType w:val="hybridMultilevel"/>
    <w:tmpl w:val="A88221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14E4D"/>
    <w:multiLevelType w:val="hybridMultilevel"/>
    <w:tmpl w:val="6E02B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D27DDE"/>
    <w:multiLevelType w:val="hybridMultilevel"/>
    <w:tmpl w:val="AF48F6D4"/>
    <w:lvl w:ilvl="0" w:tplc="880A9050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5680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B4308"/>
    <w:multiLevelType w:val="hybridMultilevel"/>
    <w:tmpl w:val="918C0A12"/>
    <w:lvl w:ilvl="0" w:tplc="9828A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C6056C"/>
    <w:multiLevelType w:val="hybridMultilevel"/>
    <w:tmpl w:val="CFAEFC0E"/>
    <w:lvl w:ilvl="0" w:tplc="AA16B73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2" w15:restartNumberingAfterBreak="0">
    <w:nsid w:val="5AC502BB"/>
    <w:multiLevelType w:val="hybridMultilevel"/>
    <w:tmpl w:val="79FC56D0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C085A11"/>
    <w:multiLevelType w:val="hybridMultilevel"/>
    <w:tmpl w:val="C5F4CD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37843"/>
    <w:multiLevelType w:val="hybridMultilevel"/>
    <w:tmpl w:val="40B01970"/>
    <w:lvl w:ilvl="0" w:tplc="25A0D5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45026"/>
    <w:multiLevelType w:val="hybridMultilevel"/>
    <w:tmpl w:val="DCD09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30CD8"/>
    <w:multiLevelType w:val="hybridMultilevel"/>
    <w:tmpl w:val="81B4668C"/>
    <w:lvl w:ilvl="0" w:tplc="7556BE22">
      <w:start w:val="1"/>
      <w:numFmt w:val="lowerLetter"/>
      <w:lvlText w:val="%1)"/>
      <w:lvlJc w:val="left"/>
      <w:pPr>
        <w:ind w:left="1070" w:hanging="360"/>
      </w:pPr>
      <w:rPr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FF7DB0"/>
    <w:multiLevelType w:val="hybridMultilevel"/>
    <w:tmpl w:val="4D88BF66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9B22EE"/>
    <w:multiLevelType w:val="hybridMultilevel"/>
    <w:tmpl w:val="4C4EB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B764A"/>
    <w:multiLevelType w:val="hybridMultilevel"/>
    <w:tmpl w:val="88CA1CF2"/>
    <w:lvl w:ilvl="0" w:tplc="3CA88D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AB41AF"/>
    <w:multiLevelType w:val="hybridMultilevel"/>
    <w:tmpl w:val="E2B00044"/>
    <w:lvl w:ilvl="0" w:tplc="7AD26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FA11B0"/>
    <w:multiLevelType w:val="hybridMultilevel"/>
    <w:tmpl w:val="D9645598"/>
    <w:lvl w:ilvl="0" w:tplc="FBEAC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747D22"/>
    <w:multiLevelType w:val="hybridMultilevel"/>
    <w:tmpl w:val="557ABBB0"/>
    <w:lvl w:ilvl="0" w:tplc="698477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C96479"/>
    <w:multiLevelType w:val="hybridMultilevel"/>
    <w:tmpl w:val="E2428F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454C4D"/>
    <w:multiLevelType w:val="hybridMultilevel"/>
    <w:tmpl w:val="422A99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3B70"/>
    <w:multiLevelType w:val="hybridMultilevel"/>
    <w:tmpl w:val="61A45FEA"/>
    <w:lvl w:ilvl="0" w:tplc="F18054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07596">
    <w:abstractNumId w:val="4"/>
  </w:num>
  <w:num w:numId="2" w16cid:durableId="1261987408">
    <w:abstractNumId w:val="5"/>
  </w:num>
  <w:num w:numId="3" w16cid:durableId="989403968">
    <w:abstractNumId w:val="6"/>
  </w:num>
  <w:num w:numId="4" w16cid:durableId="1829396563">
    <w:abstractNumId w:val="10"/>
  </w:num>
  <w:num w:numId="5" w16cid:durableId="1500122440">
    <w:abstractNumId w:val="36"/>
  </w:num>
  <w:num w:numId="6" w16cid:durableId="1082332892">
    <w:abstractNumId w:val="47"/>
  </w:num>
  <w:num w:numId="7" w16cid:durableId="1914195701">
    <w:abstractNumId w:val="24"/>
  </w:num>
  <w:num w:numId="8" w16cid:durableId="10492063">
    <w:abstractNumId w:val="15"/>
  </w:num>
  <w:num w:numId="9" w16cid:durableId="102766340">
    <w:abstractNumId w:val="28"/>
  </w:num>
  <w:num w:numId="10" w16cid:durableId="270404781">
    <w:abstractNumId w:val="16"/>
  </w:num>
  <w:num w:numId="11" w16cid:durableId="2003966955">
    <w:abstractNumId w:val="60"/>
  </w:num>
  <w:num w:numId="12" w16cid:durableId="1405838894">
    <w:abstractNumId w:val="54"/>
  </w:num>
  <w:num w:numId="13" w16cid:durableId="1792433251">
    <w:abstractNumId w:val="41"/>
  </w:num>
  <w:num w:numId="14" w16cid:durableId="2142992422">
    <w:abstractNumId w:val="38"/>
  </w:num>
  <w:num w:numId="15" w16cid:durableId="1839735312">
    <w:abstractNumId w:val="63"/>
  </w:num>
  <w:num w:numId="16" w16cid:durableId="1100174180">
    <w:abstractNumId w:val="59"/>
  </w:num>
  <w:num w:numId="17" w16cid:durableId="449976397">
    <w:abstractNumId w:val="18"/>
  </w:num>
  <w:num w:numId="18" w16cid:durableId="1245914998">
    <w:abstractNumId w:val="34"/>
  </w:num>
  <w:num w:numId="19" w16cid:durableId="1435058002">
    <w:abstractNumId w:val="25"/>
  </w:num>
  <w:num w:numId="20" w16cid:durableId="2113621481">
    <w:abstractNumId w:val="33"/>
  </w:num>
  <w:num w:numId="21" w16cid:durableId="1952391924">
    <w:abstractNumId w:val="64"/>
  </w:num>
  <w:num w:numId="22" w16cid:durableId="952053841">
    <w:abstractNumId w:val="49"/>
  </w:num>
  <w:num w:numId="23" w16cid:durableId="1103305483">
    <w:abstractNumId w:val="23"/>
  </w:num>
  <w:num w:numId="24" w16cid:durableId="801314633">
    <w:abstractNumId w:val="40"/>
  </w:num>
  <w:num w:numId="25" w16cid:durableId="1147161288">
    <w:abstractNumId w:val="27"/>
  </w:num>
  <w:num w:numId="26" w16cid:durableId="17241201">
    <w:abstractNumId w:val="51"/>
  </w:num>
  <w:num w:numId="27" w16cid:durableId="513108768">
    <w:abstractNumId w:val="62"/>
  </w:num>
  <w:num w:numId="28" w16cid:durableId="901251608">
    <w:abstractNumId w:val="48"/>
  </w:num>
  <w:num w:numId="29" w16cid:durableId="552620245">
    <w:abstractNumId w:val="45"/>
  </w:num>
  <w:num w:numId="30" w16cid:durableId="660545630">
    <w:abstractNumId w:val="35"/>
  </w:num>
  <w:num w:numId="31" w16cid:durableId="2009358341">
    <w:abstractNumId w:val="29"/>
  </w:num>
  <w:num w:numId="32" w16cid:durableId="1937517585">
    <w:abstractNumId w:val="50"/>
  </w:num>
  <w:num w:numId="33" w16cid:durableId="1980721958">
    <w:abstractNumId w:val="43"/>
  </w:num>
  <w:num w:numId="34" w16cid:durableId="713775547">
    <w:abstractNumId w:val="30"/>
  </w:num>
  <w:num w:numId="35" w16cid:durableId="1968656763">
    <w:abstractNumId w:val="46"/>
  </w:num>
  <w:num w:numId="36" w16cid:durableId="1367026810">
    <w:abstractNumId w:val="22"/>
  </w:num>
  <w:num w:numId="37" w16cid:durableId="495389523">
    <w:abstractNumId w:val="39"/>
  </w:num>
  <w:num w:numId="38" w16cid:durableId="1561209373">
    <w:abstractNumId w:val="21"/>
  </w:num>
  <w:num w:numId="39" w16cid:durableId="1966427861">
    <w:abstractNumId w:val="19"/>
  </w:num>
  <w:num w:numId="40" w16cid:durableId="29303299">
    <w:abstractNumId w:val="61"/>
  </w:num>
  <w:num w:numId="41" w16cid:durableId="2093895066">
    <w:abstractNumId w:val="53"/>
  </w:num>
  <w:num w:numId="42" w16cid:durableId="1765421477">
    <w:abstractNumId w:val="44"/>
  </w:num>
  <w:num w:numId="43" w16cid:durableId="1303928057">
    <w:abstractNumId w:val="26"/>
  </w:num>
  <w:num w:numId="44" w16cid:durableId="1333415662">
    <w:abstractNumId w:val="65"/>
  </w:num>
  <w:num w:numId="45" w16cid:durableId="1462652549">
    <w:abstractNumId w:val="55"/>
  </w:num>
  <w:num w:numId="46" w16cid:durableId="1349791197">
    <w:abstractNumId w:val="17"/>
  </w:num>
  <w:num w:numId="47" w16cid:durableId="607811563">
    <w:abstractNumId w:val="37"/>
  </w:num>
  <w:num w:numId="48" w16cid:durableId="379941078">
    <w:abstractNumId w:val="20"/>
  </w:num>
  <w:num w:numId="49" w16cid:durableId="2003507768">
    <w:abstractNumId w:val="32"/>
  </w:num>
  <w:num w:numId="50" w16cid:durableId="1184786559">
    <w:abstractNumId w:val="14"/>
  </w:num>
  <w:num w:numId="51" w16cid:durableId="937907318">
    <w:abstractNumId w:val="52"/>
  </w:num>
  <w:num w:numId="52" w16cid:durableId="1989162241">
    <w:abstractNumId w:val="57"/>
  </w:num>
  <w:num w:numId="53" w16cid:durableId="1056078407">
    <w:abstractNumId w:val="31"/>
  </w:num>
  <w:num w:numId="54" w16cid:durableId="394667611">
    <w:abstractNumId w:val="58"/>
  </w:num>
  <w:num w:numId="55" w16cid:durableId="58481463">
    <w:abstractNumId w:val="42"/>
  </w:num>
  <w:num w:numId="56" w16cid:durableId="105666617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33"/>
    <w:rsid w:val="00002AE6"/>
    <w:rsid w:val="00003BBF"/>
    <w:rsid w:val="00010048"/>
    <w:rsid w:val="0001339B"/>
    <w:rsid w:val="00013CF7"/>
    <w:rsid w:val="00022206"/>
    <w:rsid w:val="00023AC1"/>
    <w:rsid w:val="000576F3"/>
    <w:rsid w:val="0006776A"/>
    <w:rsid w:val="000726E3"/>
    <w:rsid w:val="00076DCA"/>
    <w:rsid w:val="000953DC"/>
    <w:rsid w:val="000A7B33"/>
    <w:rsid w:val="000B5314"/>
    <w:rsid w:val="000B7E55"/>
    <w:rsid w:val="000C2AAC"/>
    <w:rsid w:val="000E5FBC"/>
    <w:rsid w:val="00100B4B"/>
    <w:rsid w:val="001148C8"/>
    <w:rsid w:val="0011744C"/>
    <w:rsid w:val="0012096B"/>
    <w:rsid w:val="00121BF6"/>
    <w:rsid w:val="00156732"/>
    <w:rsid w:val="00161B0B"/>
    <w:rsid w:val="001752F0"/>
    <w:rsid w:val="00180737"/>
    <w:rsid w:val="00185F34"/>
    <w:rsid w:val="001D3A2B"/>
    <w:rsid w:val="001D56C2"/>
    <w:rsid w:val="001F35A9"/>
    <w:rsid w:val="001F5FFA"/>
    <w:rsid w:val="00215835"/>
    <w:rsid w:val="00224933"/>
    <w:rsid w:val="00237DE7"/>
    <w:rsid w:val="002647AD"/>
    <w:rsid w:val="00270DA2"/>
    <w:rsid w:val="002957B9"/>
    <w:rsid w:val="002A21BC"/>
    <w:rsid w:val="002A67D7"/>
    <w:rsid w:val="002A779F"/>
    <w:rsid w:val="002C169E"/>
    <w:rsid w:val="002D2AEC"/>
    <w:rsid w:val="002D50E9"/>
    <w:rsid w:val="002D5489"/>
    <w:rsid w:val="002E43BE"/>
    <w:rsid w:val="002F1C95"/>
    <w:rsid w:val="002F64CE"/>
    <w:rsid w:val="00316FAD"/>
    <w:rsid w:val="00327B41"/>
    <w:rsid w:val="00336AA8"/>
    <w:rsid w:val="00350D7E"/>
    <w:rsid w:val="00355562"/>
    <w:rsid w:val="00360569"/>
    <w:rsid w:val="00364BAC"/>
    <w:rsid w:val="0036728A"/>
    <w:rsid w:val="00370045"/>
    <w:rsid w:val="0037013A"/>
    <w:rsid w:val="00374B84"/>
    <w:rsid w:val="00384132"/>
    <w:rsid w:val="00397714"/>
    <w:rsid w:val="003A443E"/>
    <w:rsid w:val="003B3636"/>
    <w:rsid w:val="003E60D1"/>
    <w:rsid w:val="003E7810"/>
    <w:rsid w:val="004126F3"/>
    <w:rsid w:val="004234D1"/>
    <w:rsid w:val="00443C54"/>
    <w:rsid w:val="00466CCA"/>
    <w:rsid w:val="00467128"/>
    <w:rsid w:val="00474473"/>
    <w:rsid w:val="004B7BE8"/>
    <w:rsid w:val="004D6F21"/>
    <w:rsid w:val="004D7B0C"/>
    <w:rsid w:val="004F439E"/>
    <w:rsid w:val="00504023"/>
    <w:rsid w:val="00516CEA"/>
    <w:rsid w:val="005309A4"/>
    <w:rsid w:val="00547D0A"/>
    <w:rsid w:val="00566346"/>
    <w:rsid w:val="0058406C"/>
    <w:rsid w:val="005B3B08"/>
    <w:rsid w:val="005C49E6"/>
    <w:rsid w:val="005E2955"/>
    <w:rsid w:val="005E6F30"/>
    <w:rsid w:val="00615A3B"/>
    <w:rsid w:val="006224F1"/>
    <w:rsid w:val="00625142"/>
    <w:rsid w:val="00626037"/>
    <w:rsid w:val="00635C8F"/>
    <w:rsid w:val="0064014A"/>
    <w:rsid w:val="00660FAA"/>
    <w:rsid w:val="006677B2"/>
    <w:rsid w:val="00672416"/>
    <w:rsid w:val="006879D2"/>
    <w:rsid w:val="006A5E21"/>
    <w:rsid w:val="006A7708"/>
    <w:rsid w:val="006B430C"/>
    <w:rsid w:val="006B4D39"/>
    <w:rsid w:val="006C5BB6"/>
    <w:rsid w:val="006C5D7E"/>
    <w:rsid w:val="006E0CB4"/>
    <w:rsid w:val="006E3D87"/>
    <w:rsid w:val="006F3D34"/>
    <w:rsid w:val="006F7B06"/>
    <w:rsid w:val="0071761B"/>
    <w:rsid w:val="00752FB6"/>
    <w:rsid w:val="00754075"/>
    <w:rsid w:val="00756D17"/>
    <w:rsid w:val="00766402"/>
    <w:rsid w:val="0078421D"/>
    <w:rsid w:val="007A2A7C"/>
    <w:rsid w:val="007B50B2"/>
    <w:rsid w:val="007B6CEF"/>
    <w:rsid w:val="007E5068"/>
    <w:rsid w:val="008154AA"/>
    <w:rsid w:val="00832A34"/>
    <w:rsid w:val="008615E7"/>
    <w:rsid w:val="008714C4"/>
    <w:rsid w:val="00883691"/>
    <w:rsid w:val="0089654F"/>
    <w:rsid w:val="008C0EDE"/>
    <w:rsid w:val="008C525F"/>
    <w:rsid w:val="008C734C"/>
    <w:rsid w:val="008D6843"/>
    <w:rsid w:val="008E3A62"/>
    <w:rsid w:val="008F12E6"/>
    <w:rsid w:val="008F32D8"/>
    <w:rsid w:val="008F59CA"/>
    <w:rsid w:val="00900583"/>
    <w:rsid w:val="00907959"/>
    <w:rsid w:val="009118E7"/>
    <w:rsid w:val="00934658"/>
    <w:rsid w:val="00944B3B"/>
    <w:rsid w:val="009625A1"/>
    <w:rsid w:val="009644B4"/>
    <w:rsid w:val="00967B42"/>
    <w:rsid w:val="00995E3C"/>
    <w:rsid w:val="009B574E"/>
    <w:rsid w:val="009C1021"/>
    <w:rsid w:val="009C2BA1"/>
    <w:rsid w:val="009C34F5"/>
    <w:rsid w:val="009D0F83"/>
    <w:rsid w:val="009D716C"/>
    <w:rsid w:val="009E204E"/>
    <w:rsid w:val="009F7642"/>
    <w:rsid w:val="00A03AEB"/>
    <w:rsid w:val="00A11E36"/>
    <w:rsid w:val="00A23B3E"/>
    <w:rsid w:val="00A30CBB"/>
    <w:rsid w:val="00A4265A"/>
    <w:rsid w:val="00A46950"/>
    <w:rsid w:val="00A5278D"/>
    <w:rsid w:val="00A67550"/>
    <w:rsid w:val="00A70470"/>
    <w:rsid w:val="00A73CF9"/>
    <w:rsid w:val="00A76D59"/>
    <w:rsid w:val="00A85740"/>
    <w:rsid w:val="00A965E6"/>
    <w:rsid w:val="00AA2252"/>
    <w:rsid w:val="00AA5F93"/>
    <w:rsid w:val="00AB2DB0"/>
    <w:rsid w:val="00AC26F7"/>
    <w:rsid w:val="00AD50AB"/>
    <w:rsid w:val="00AD5390"/>
    <w:rsid w:val="00AD7D75"/>
    <w:rsid w:val="00AE4911"/>
    <w:rsid w:val="00AE5CFF"/>
    <w:rsid w:val="00B20116"/>
    <w:rsid w:val="00B32C28"/>
    <w:rsid w:val="00B51BDE"/>
    <w:rsid w:val="00B51C38"/>
    <w:rsid w:val="00B57F7B"/>
    <w:rsid w:val="00B623F9"/>
    <w:rsid w:val="00B63EFF"/>
    <w:rsid w:val="00B64AE6"/>
    <w:rsid w:val="00B72EBF"/>
    <w:rsid w:val="00B73B8B"/>
    <w:rsid w:val="00B75D2B"/>
    <w:rsid w:val="00B80BA0"/>
    <w:rsid w:val="00B91406"/>
    <w:rsid w:val="00B92017"/>
    <w:rsid w:val="00BA45A6"/>
    <w:rsid w:val="00BA4F12"/>
    <w:rsid w:val="00BB116C"/>
    <w:rsid w:val="00BB639E"/>
    <w:rsid w:val="00BC09F5"/>
    <w:rsid w:val="00BD6AA4"/>
    <w:rsid w:val="00BF74E1"/>
    <w:rsid w:val="00C01828"/>
    <w:rsid w:val="00C03658"/>
    <w:rsid w:val="00C20066"/>
    <w:rsid w:val="00C247C4"/>
    <w:rsid w:val="00C3113A"/>
    <w:rsid w:val="00C36007"/>
    <w:rsid w:val="00C36BC8"/>
    <w:rsid w:val="00C427DB"/>
    <w:rsid w:val="00C47D53"/>
    <w:rsid w:val="00C60A33"/>
    <w:rsid w:val="00C64D4B"/>
    <w:rsid w:val="00C92169"/>
    <w:rsid w:val="00C9300C"/>
    <w:rsid w:val="00CA04F3"/>
    <w:rsid w:val="00CB7B9D"/>
    <w:rsid w:val="00CC3A6A"/>
    <w:rsid w:val="00CC3B36"/>
    <w:rsid w:val="00CC63EF"/>
    <w:rsid w:val="00CC764A"/>
    <w:rsid w:val="00CD2288"/>
    <w:rsid w:val="00CD3E4F"/>
    <w:rsid w:val="00CD65C7"/>
    <w:rsid w:val="00CF449A"/>
    <w:rsid w:val="00D04307"/>
    <w:rsid w:val="00D0725F"/>
    <w:rsid w:val="00D27522"/>
    <w:rsid w:val="00D27DB2"/>
    <w:rsid w:val="00D46E67"/>
    <w:rsid w:val="00D509A5"/>
    <w:rsid w:val="00D53E42"/>
    <w:rsid w:val="00D64744"/>
    <w:rsid w:val="00D8517F"/>
    <w:rsid w:val="00D87B49"/>
    <w:rsid w:val="00D9153E"/>
    <w:rsid w:val="00D92A41"/>
    <w:rsid w:val="00D930B9"/>
    <w:rsid w:val="00D93877"/>
    <w:rsid w:val="00D96077"/>
    <w:rsid w:val="00D97E6D"/>
    <w:rsid w:val="00DA7329"/>
    <w:rsid w:val="00DB564A"/>
    <w:rsid w:val="00DC53FC"/>
    <w:rsid w:val="00DD034B"/>
    <w:rsid w:val="00DD216A"/>
    <w:rsid w:val="00DD471D"/>
    <w:rsid w:val="00DE4996"/>
    <w:rsid w:val="00DE7BFF"/>
    <w:rsid w:val="00E0264E"/>
    <w:rsid w:val="00E160EE"/>
    <w:rsid w:val="00E170F1"/>
    <w:rsid w:val="00E26EA5"/>
    <w:rsid w:val="00E42B81"/>
    <w:rsid w:val="00E440ED"/>
    <w:rsid w:val="00E607C6"/>
    <w:rsid w:val="00E65A11"/>
    <w:rsid w:val="00EB216B"/>
    <w:rsid w:val="00EB45DC"/>
    <w:rsid w:val="00ED56B4"/>
    <w:rsid w:val="00EE1F1A"/>
    <w:rsid w:val="00EF5BF2"/>
    <w:rsid w:val="00F07EF0"/>
    <w:rsid w:val="00F26DE7"/>
    <w:rsid w:val="00F3290D"/>
    <w:rsid w:val="00F351F0"/>
    <w:rsid w:val="00F51F37"/>
    <w:rsid w:val="00F53F3D"/>
    <w:rsid w:val="00F575CF"/>
    <w:rsid w:val="00F627F9"/>
    <w:rsid w:val="00F62D30"/>
    <w:rsid w:val="00F62F53"/>
    <w:rsid w:val="00F672A2"/>
    <w:rsid w:val="00F872DE"/>
    <w:rsid w:val="00F9449A"/>
    <w:rsid w:val="00F95202"/>
    <w:rsid w:val="00FA7275"/>
    <w:rsid w:val="00FB3543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D6C18B"/>
  <w15:chartTrackingRefBased/>
  <w15:docId w15:val="{F03669AB-7F70-4A5E-8098-8BC8528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075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292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77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9C1021"/>
    <w:pPr>
      <w:ind w:left="708"/>
    </w:pPr>
  </w:style>
  <w:style w:type="paragraph" w:customStyle="1" w:styleId="Titolocopertina">
    <w:name w:val="Titolo copertina"/>
    <w:basedOn w:val="Normale"/>
    <w:rsid w:val="00156732"/>
    <w:pPr>
      <w:widowControl w:val="0"/>
      <w:suppressAutoHyphens w:val="0"/>
      <w:spacing w:before="0" w:after="0" w:line="360" w:lineRule="auto"/>
      <w:jc w:val="both"/>
    </w:pPr>
    <w:rPr>
      <w:rFonts w:ascii="Trebuchet MS" w:eastAsia="Times New Roman" w:hAnsi="Trebuchet MS"/>
      <w:caps/>
      <w:color w:val="auto"/>
      <w:kern w:val="0"/>
      <w:sz w:val="28"/>
      <w:szCs w:val="28"/>
      <w:lang w:bidi="ar-SA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rsid w:val="00156732"/>
    <w:pPr>
      <w:spacing w:after="200" w:line="276" w:lineRule="auto"/>
      <w:jc w:val="both"/>
    </w:pPr>
    <w:rPr>
      <w:rFonts w:ascii="Calibri" w:eastAsia="Calibri" w:hAnsi="Calibri"/>
      <w:b/>
      <w:color w:val="000000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26E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EA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26EA5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E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26EA5"/>
    <w:rPr>
      <w:rFonts w:eastAsia="Calibri"/>
      <w:b/>
      <w:bCs/>
      <w:color w:val="00000A"/>
      <w:kern w:val="1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77B2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2"/>
      <w:lang w:bidi="it-IT"/>
    </w:rPr>
  </w:style>
  <w:style w:type="paragraph" w:styleId="NormaleWeb">
    <w:name w:val="Normal (Web)"/>
    <w:basedOn w:val="Normale"/>
    <w:uiPriority w:val="99"/>
    <w:semiHidden/>
    <w:unhideWhenUsed/>
    <w:rsid w:val="006677B2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table" w:styleId="Grigliatabella">
    <w:name w:val="Table Grid"/>
    <w:basedOn w:val="Tabellanormale"/>
    <w:uiPriority w:val="59"/>
    <w:rsid w:val="0066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66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47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NnLo87laHVrqt61Pi4WU553Z53EammLMkCtSO8WByCVC9RGyCmvP-DCTiNXnBmv2TUJiqza2VwAvL4XkT95wTZp0w3fNMjZVwd1INgm7azYXjCZu-P6m-C2dcwWfy_Ib3RRt3WJa5n44eSLI8Nn9vb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E08F-390C-4071-9483-7141C80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19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49764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NEG</cp:lastModifiedBy>
  <cp:revision>20</cp:revision>
  <cp:lastPrinted>2023-11-17T09:29:00Z</cp:lastPrinted>
  <dcterms:created xsi:type="dcterms:W3CDTF">2023-11-02T16:20:00Z</dcterms:created>
  <dcterms:modified xsi:type="dcterms:W3CDTF">2023-11-22T07:46:00Z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