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BF32" w14:textId="4F3CEE57" w:rsidR="00E26EA5" w:rsidRPr="00E26EA5" w:rsidRDefault="00E26EA5" w:rsidP="006677B2">
      <w:pPr>
        <w:pStyle w:val="Annexetitre"/>
        <w:spacing w:before="0" w:after="0"/>
        <w:rPr>
          <w:caps/>
          <w:color w:val="000000"/>
          <w:sz w:val="15"/>
          <w:szCs w:val="15"/>
          <w:u w:val="none"/>
        </w:rPr>
      </w:pPr>
      <w:r w:rsidRPr="00E26EA5">
        <w:rPr>
          <w:caps/>
          <w:color w:val="000000"/>
          <w:sz w:val="15"/>
          <w:szCs w:val="15"/>
          <w:u w:val="none"/>
        </w:rPr>
        <w:t>documento di gara unico europeo (DGUE)</w:t>
      </w:r>
    </w:p>
    <w:p w14:paraId="4E08B6F5" w14:textId="77777777" w:rsidR="00A23B3E" w:rsidRPr="00EF5BF2" w:rsidRDefault="00A23B3E" w:rsidP="00FB3543">
      <w:pPr>
        <w:spacing w:before="0" w:after="0"/>
        <w:rPr>
          <w:sz w:val="18"/>
          <w:szCs w:val="18"/>
        </w:rPr>
      </w:pPr>
    </w:p>
    <w:p w14:paraId="3E21F810" w14:textId="77777777" w:rsidR="006677B2" w:rsidRPr="00100B4B" w:rsidRDefault="006677B2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t>Parte I: Informazioni sulla procedura di appalto e sull'amministrazione aggiudicatrice o ente aggiudicatore</w:t>
      </w:r>
    </w:p>
    <w:p w14:paraId="4FF18460" w14:textId="77777777" w:rsidR="00EF5BF2" w:rsidRPr="00EF5BF2" w:rsidRDefault="00EF5BF2" w:rsidP="00215835">
      <w:pPr>
        <w:suppressAutoHyphens w:val="0"/>
        <w:spacing w:before="0" w:after="0"/>
        <w:ind w:right="1087"/>
        <w:rPr>
          <w:rFonts w:eastAsia="Times New Roman"/>
          <w:color w:val="auto"/>
          <w:kern w:val="0"/>
          <w:sz w:val="18"/>
          <w:szCs w:val="18"/>
          <w:lang w:bidi="ar-SA"/>
        </w:rPr>
      </w:pPr>
    </w:p>
    <w:p w14:paraId="67779D57" w14:textId="77777777" w:rsidR="00EF5BF2" w:rsidRDefault="00EF5BF2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</w:p>
    <w:p w14:paraId="6D74833A" w14:textId="77777777" w:rsidR="00FF1BC1" w:rsidRDefault="00FF1BC1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</w:p>
    <w:p w14:paraId="723263D9" w14:textId="5B92A288" w:rsidR="00FF1BC1" w:rsidRPr="00FF1BC1" w:rsidRDefault="00FF1BC1" w:rsidP="00FF1B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 xml:space="preserve">Procedura negoziata </w:t>
      </w:r>
      <w:proofErr w:type="gramStart"/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sotto soglia</w:t>
      </w:r>
      <w:proofErr w:type="gramEnd"/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 xml:space="preserve">, ai sensi dell’art. 50 comma 1 lett. c) del </w:t>
      </w:r>
      <w:proofErr w:type="spellStart"/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D.Lgs</w:t>
      </w:r>
      <w:r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.</w:t>
      </w:r>
      <w:proofErr w:type="spellEnd"/>
      <w:r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 xml:space="preserve"> </w:t>
      </w:r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 xml:space="preserve"> n. 36/2023 e </w:t>
      </w:r>
      <w:proofErr w:type="spellStart"/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s.m.i.</w:t>
      </w:r>
      <w:proofErr w:type="spellEnd"/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, per l’affidamento dei lavori di “Ristrutturazione e recupero dell'edificio, restauro delle tele e miglioramento della Stazione ferroviaria di Tempio Pausania”.</w:t>
      </w:r>
    </w:p>
    <w:p w14:paraId="122D6E2D" w14:textId="77777777" w:rsidR="00FF1BC1" w:rsidRPr="00FF1BC1" w:rsidRDefault="00FF1BC1" w:rsidP="00FF1B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FF1BC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Gara n° 145/2023 - CIG A037A7982F - CUP F87D22000090003 - rfq_424239</w:t>
      </w:r>
    </w:p>
    <w:p w14:paraId="1E1F1ED3" w14:textId="77777777" w:rsidR="006224F1" w:rsidRPr="00EF5BF2" w:rsidRDefault="006224F1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</w:p>
    <w:p w14:paraId="1A0EFA1E" w14:textId="77777777" w:rsidR="006677B2" w:rsidRDefault="006677B2" w:rsidP="00215835">
      <w:pPr>
        <w:suppressAutoHyphens w:val="0"/>
        <w:ind w:right="1087"/>
        <w:jc w:val="center"/>
        <w:rPr>
          <w:rFonts w:ascii="Arial" w:eastAsia="Times New Roman" w:hAnsi="Arial" w:cs="Arial"/>
          <w:smallCaps/>
          <w:kern w:val="0"/>
          <w:sz w:val="16"/>
          <w:szCs w:val="16"/>
          <w:lang w:bidi="ar-SA"/>
        </w:rPr>
      </w:pPr>
      <w:r w:rsidRPr="006677B2">
        <w:rPr>
          <w:rFonts w:ascii="Arial" w:eastAsia="Times New Roman" w:hAnsi="Arial" w:cs="Arial"/>
          <w:smallCaps/>
          <w:kern w:val="0"/>
          <w:sz w:val="16"/>
          <w:szCs w:val="16"/>
          <w:lang w:bidi="ar-SA"/>
        </w:rPr>
        <w:t>INFORMAZIONI SULLA PROCEDURA DI APPALTO</w:t>
      </w:r>
    </w:p>
    <w:p w14:paraId="4B9E22CB" w14:textId="77777777" w:rsidR="006677B2" w:rsidRPr="006677B2" w:rsidRDefault="006677B2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eastAsia="Times New Roman"/>
          <w:color w:val="auto"/>
          <w:kern w:val="0"/>
          <w:szCs w:val="24"/>
          <w:lang w:bidi="ar-SA"/>
        </w:rPr>
      </w:pPr>
      <w:r w:rsidRPr="006677B2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bidi="ar-SA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6677B2" w:rsidRPr="006677B2" w14:paraId="19D583CD" w14:textId="77777777" w:rsidTr="00EF5BF2">
        <w:trPr>
          <w:trHeight w:val="349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9B40B" w14:textId="77777777" w:rsidR="006677B2" w:rsidRPr="006677B2" w:rsidRDefault="006677B2" w:rsidP="00215835">
            <w:pPr>
              <w:suppressAutoHyphens w:val="0"/>
              <w:ind w:right="1087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 xml:space="preserve">Identità del committente </w:t>
            </w: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()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CCBDB" w14:textId="77777777" w:rsidR="006677B2" w:rsidRPr="006677B2" w:rsidRDefault="006677B2" w:rsidP="00215835">
            <w:pPr>
              <w:suppressAutoHyphens w:val="0"/>
              <w:ind w:right="1087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Risposta:</w:t>
            </w:r>
          </w:p>
        </w:tc>
      </w:tr>
      <w:tr w:rsidR="006677B2" w:rsidRPr="006677B2" w14:paraId="18D0F6B8" w14:textId="77777777" w:rsidTr="00EF5BF2">
        <w:trPr>
          <w:trHeight w:val="349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E10E3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Nome: </w:t>
            </w:r>
          </w:p>
          <w:p w14:paraId="154A9DE6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Codice fiscale 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3454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ARST S.p.A.</w:t>
            </w:r>
          </w:p>
          <w:p w14:paraId="6C1C680F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00145190922</w:t>
            </w:r>
          </w:p>
        </w:tc>
      </w:tr>
      <w:tr w:rsidR="006677B2" w:rsidRPr="006677B2" w14:paraId="47C975ED" w14:textId="77777777" w:rsidTr="00EF5BF2">
        <w:trPr>
          <w:trHeight w:val="485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5C0A5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Di quale appalto si tratta?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C3E93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Risposta:</w:t>
            </w:r>
          </w:p>
        </w:tc>
      </w:tr>
      <w:tr w:rsidR="006677B2" w:rsidRPr="006677B2" w14:paraId="69522C6B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DEDDA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Titolo o breve descrizione dell'appalto ():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99B94" w14:textId="46C20AAF" w:rsidR="006677B2" w:rsidRPr="00FF1BC1" w:rsidRDefault="00FF1BC1" w:rsidP="00FF1BC1">
            <w:pPr>
              <w:spacing w:before="60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 xml:space="preserve">Procedura negoziata </w:t>
            </w:r>
            <w:proofErr w:type="gramStart"/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>sotto soglia</w:t>
            </w:r>
            <w:proofErr w:type="gramEnd"/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 xml:space="preserve">, ai sensi dell’art. 50 comma 1 lett. c) del </w:t>
            </w:r>
            <w:proofErr w:type="spellStart"/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>D.Lg</w:t>
            </w:r>
            <w:r>
              <w:rPr>
                <w:rFonts w:ascii="Arial" w:hAnsi="Arial" w:cs="Arial"/>
                <w:sz w:val="15"/>
                <w:szCs w:val="15"/>
                <w:lang w:bidi="ar-SA"/>
              </w:rPr>
              <w:t>s.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bidi="ar-SA"/>
              </w:rPr>
              <w:t xml:space="preserve"> </w:t>
            </w:r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 xml:space="preserve">n. 36/2023 e </w:t>
            </w:r>
            <w:proofErr w:type="spellStart"/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>s.m.i.</w:t>
            </w:r>
            <w:proofErr w:type="spellEnd"/>
            <w:r w:rsidRPr="00FF1BC1">
              <w:rPr>
                <w:rFonts w:ascii="Arial" w:hAnsi="Arial" w:cs="Arial"/>
                <w:sz w:val="15"/>
                <w:szCs w:val="15"/>
                <w:lang w:bidi="ar-SA"/>
              </w:rPr>
              <w:t>, per l’affidamento dei lavori di “Ristrutturazione e recupero dell'edificio, restauro delle tele e miglioramento della Stazione ferroviaria di Tempio Pausania”.</w:t>
            </w:r>
          </w:p>
        </w:tc>
      </w:tr>
      <w:tr w:rsidR="006677B2" w:rsidRPr="006677B2" w14:paraId="528BBB92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EF2CB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3F22E" w14:textId="77777777" w:rsidR="00FF1BC1" w:rsidRPr="00FF1BC1" w:rsidRDefault="00FF1BC1" w:rsidP="00FF1BC1">
            <w:pPr>
              <w:suppressAutoHyphens w:val="0"/>
              <w:spacing w:before="60" w:after="0"/>
              <w:ind w:right="112"/>
              <w:jc w:val="both"/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</w:pPr>
            <w:r w:rsidRPr="00FF1BC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Gara n° 145/2023 - rfq_424239</w:t>
            </w:r>
          </w:p>
          <w:p w14:paraId="1D5EA279" w14:textId="3343B06C" w:rsidR="006677B2" w:rsidRPr="00FF1BC1" w:rsidRDefault="006677B2" w:rsidP="006224F1">
            <w:pPr>
              <w:suppressAutoHyphens w:val="0"/>
              <w:spacing w:before="60" w:after="0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</w:p>
        </w:tc>
      </w:tr>
      <w:tr w:rsidR="006677B2" w:rsidRPr="006677B2" w14:paraId="7B867276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7B20B" w14:textId="36B93601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CIG </w:t>
            </w:r>
          </w:p>
          <w:p w14:paraId="76BE219D" w14:textId="77777777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CUP (ove previsto)</w:t>
            </w:r>
          </w:p>
          <w:p w14:paraId="771C7B18" w14:textId="7A598699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 xml:space="preserve">Codice progetto </w:t>
            </w:r>
            <w:r w:rsidRPr="006677B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bidi="ar-SA"/>
              </w:rPr>
              <w:t>(ove l’appalto sia finanziato o cofinanziato con fondi europei)</w:t>
            </w:r>
            <w:r w:rsidRPr="006677B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bidi="ar-SA"/>
              </w:rPr>
              <w:tab/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0D30E" w14:textId="36AC0D57" w:rsidR="006677B2" w:rsidRPr="00FF1BC1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FF1BC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 xml:space="preserve">CIG </w:t>
            </w:r>
            <w:r w:rsidR="00FF1BC1" w:rsidRPr="00FF1BC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A037A7982F</w:t>
            </w:r>
          </w:p>
          <w:p w14:paraId="7EDCE692" w14:textId="3D35C213" w:rsidR="006677B2" w:rsidRPr="00FF1BC1" w:rsidRDefault="006677B2" w:rsidP="006677B2">
            <w:pPr>
              <w:suppressAutoHyphens w:val="0"/>
              <w:spacing w:before="0" w:after="0" w:line="480" w:lineRule="auto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FF1BC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 xml:space="preserve">CUP </w:t>
            </w:r>
            <w:r w:rsidR="00FF1BC1" w:rsidRPr="00FF1BC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F87D22000090003</w:t>
            </w:r>
          </w:p>
        </w:tc>
      </w:tr>
      <w:tr w:rsidR="006677B2" w:rsidRPr="006677B2" w14:paraId="49310442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209C8" w14:textId="77777777" w:rsidR="006677B2" w:rsidRPr="006677B2" w:rsidRDefault="006677B2" w:rsidP="006677B2">
            <w:pPr>
              <w:suppressAutoHyphens w:val="0"/>
              <w:spacing w:before="0" w:after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E33AB" w14:textId="77777777" w:rsidR="006677B2" w:rsidRPr="006677B2" w:rsidRDefault="006677B2" w:rsidP="006677B2">
            <w:pPr>
              <w:suppressAutoHyphens w:val="0"/>
              <w:spacing w:before="0" w:after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</w:p>
        </w:tc>
      </w:tr>
    </w:tbl>
    <w:p w14:paraId="610CAF2C" w14:textId="1A101249" w:rsidR="00A23B3E" w:rsidRDefault="006677B2" w:rsidP="009D716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jc w:val="both"/>
        <w:rPr>
          <w:b/>
          <w:sz w:val="22"/>
        </w:rPr>
      </w:pPr>
      <w:r w:rsidRPr="006677B2">
        <w:rPr>
          <w:rFonts w:ascii="Arial" w:eastAsia="Times New Roman" w:hAnsi="Arial" w:cs="Arial"/>
          <w:b/>
          <w:bCs/>
          <w:kern w:val="0"/>
          <w:sz w:val="14"/>
          <w:szCs w:val="14"/>
          <w:lang w:bidi="ar-SA"/>
        </w:rPr>
        <w:t>Tutte le altre informazioni in tutte le sezioni del DGUE devono essere inserite dall'operatore economico</w:t>
      </w:r>
      <w:r w:rsidR="00F07EF0">
        <w:rPr>
          <w:rFonts w:ascii="Arial" w:eastAsia="Times New Roman" w:hAnsi="Arial" w:cs="Arial"/>
          <w:b/>
          <w:bCs/>
          <w:kern w:val="0"/>
          <w:sz w:val="14"/>
          <w:szCs w:val="14"/>
          <w:lang w:bidi="ar-SA"/>
        </w:rPr>
        <w:t xml:space="preserve"> </w:t>
      </w:r>
    </w:p>
    <w:p w14:paraId="3D346A08" w14:textId="77777777" w:rsidR="00100B4B" w:rsidRDefault="00100B4B">
      <w:pPr>
        <w:suppressAutoHyphens w:val="0"/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3EA90247" w14:textId="42F7F30F" w:rsidR="00A23B3E" w:rsidRPr="00100B4B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lastRenderedPageBreak/>
        <w:t>Parte II: Informazioni sull'operatore economico</w:t>
      </w:r>
    </w:p>
    <w:p w14:paraId="74C928B8" w14:textId="77777777" w:rsidR="00A23B3E" w:rsidRDefault="00A23B3E" w:rsidP="00FB3543">
      <w:pPr>
        <w:pStyle w:val="SectionTitle"/>
        <w:rPr>
          <w:rFonts w:ascii="Arial" w:hAnsi="Arial" w:cs="Arial"/>
          <w:b w:val="0"/>
          <w:caps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>A: Informazioni sull'operatore economico</w:t>
      </w:r>
    </w:p>
    <w:tbl>
      <w:tblPr>
        <w:tblW w:w="9654" w:type="dxa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3C86949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C0D42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Dati identificativi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584E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B75D2B" w14:paraId="69568FB2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BE76B" w14:textId="77777777" w:rsidR="00B75D2B" w:rsidRDefault="00B75D2B">
            <w:pPr>
              <w:pStyle w:val="NumPar1"/>
              <w:ind w:left="850" w:hanging="85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9BBCD" w14:textId="77777777" w:rsidR="00B75D2B" w:rsidRDefault="00B75D2B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3656D2FC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392FB" w14:textId="77777777" w:rsidR="00A23B3E" w:rsidRDefault="00A23B3E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14"/>
                <w:szCs w:val="14"/>
              </w:rPr>
              <w:t>Nome</w:t>
            </w:r>
            <w:r w:rsidR="00B75D2B">
              <w:rPr>
                <w:rFonts w:ascii="Arial" w:hAnsi="Arial" w:cs="Arial"/>
                <w:sz w:val="14"/>
                <w:szCs w:val="14"/>
              </w:rPr>
              <w:t>/denominazione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A6F9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601F5D95" w14:textId="77777777" w:rsidTr="00D87B49">
        <w:trPr>
          <w:trHeight w:val="826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8E810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Partita IVA, se applicabile:</w:t>
            </w:r>
          </w:p>
          <w:p w14:paraId="711B717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D099F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  <w:p w14:paraId="6EC6EA8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3D4E4C5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60DBF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A327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7E709DAB" w14:textId="77777777" w:rsidTr="00D87B49">
        <w:trPr>
          <w:trHeight w:val="1184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40C15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Persone di contatto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4E07758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Telefono:</w:t>
            </w:r>
          </w:p>
          <w:p w14:paraId="324F2C3C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PEC o e-mail:</w:t>
            </w:r>
          </w:p>
          <w:p w14:paraId="2260B54B" w14:textId="77777777" w:rsidR="00A23B3E" w:rsidRPr="003A443E" w:rsidRDefault="00A23B3E">
            <w:pPr>
              <w:pStyle w:val="Text1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Internet o sito web) (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ove esistente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7BA43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70518922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0306D3AB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37F2F36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4A46AD9E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DA58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Informazioni generali: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0D6C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7B7BC31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F67E2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L'operatore economico è una microimpresa, oppure un'impresa piccola o media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  <w:p w14:paraId="76C108A3" w14:textId="77777777" w:rsidR="00A11E36" w:rsidRPr="003A443E" w:rsidRDefault="00A11E36" w:rsidP="00A11E3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6675569D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numero di addetti:</w:t>
            </w:r>
          </w:p>
          <w:p w14:paraId="3E88B98D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fatturato</w:t>
            </w:r>
          </w:p>
          <w:p w14:paraId="1E431B02" w14:textId="77777777" w:rsidR="00A11E36" w:rsidRDefault="00A11E36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FEBD4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53B6DE29" w14:textId="77777777" w:rsidR="00A11E36" w:rsidRDefault="00A11E36">
            <w:pPr>
              <w:pStyle w:val="Text1"/>
              <w:ind w:left="0"/>
            </w:pPr>
          </w:p>
          <w:p w14:paraId="2975A2F0" w14:textId="77777777" w:rsidR="00A11E36" w:rsidRDefault="00A11E36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20F89513" w14:textId="77777777" w:rsidR="00A11E36" w:rsidRDefault="00A11E36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0D5B5FAF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8CE68" w14:textId="77777777" w:rsidR="00A23B3E" w:rsidRDefault="00A23B3E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Solo se l'appalto è riservato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3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</w:t>
            </w:r>
            <w:r w:rsidR="000C2AAC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  <w:r w:rsidR="00883691">
              <w:rPr>
                <w:rFonts w:ascii="Arial" w:hAnsi="Arial" w:cs="Arial"/>
                <w:color w:val="000000"/>
                <w:sz w:val="14"/>
                <w:szCs w:val="14"/>
              </w:rPr>
              <w:t xml:space="preserve"> laboratorio protetto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="006C5D7E" w:rsidRPr="003A443E">
              <w:rPr>
                <w:rFonts w:ascii="Arial" w:hAnsi="Arial" w:cs="Arial"/>
                <w:color w:val="000000"/>
                <w:sz w:val="14"/>
                <w:szCs w:val="14"/>
              </w:rPr>
              <w:t>un’”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impresa sociale"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4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 o provvede all'esecuzione del contratto nel contesto di programmi di lavoro protetti?</w:t>
            </w:r>
          </w:p>
          <w:p w14:paraId="45133F54" w14:textId="77777777" w:rsidR="000C2AAC" w:rsidRPr="00883691" w:rsidRDefault="000C2AAC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8369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Decreto legislativo 31 marzo 2023, n. 36 - Art. 61 </w:t>
            </w:r>
          </w:p>
          <w:p w14:paraId="0E71414D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9E2DAE6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7EF47EAB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AC7384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 è la percentuale corrispondente di lavoratori con disabilità o svantaggiati?</w:t>
            </w:r>
          </w:p>
          <w:p w14:paraId="66D83923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richiesto, specificare a 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quale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quali categorie di lavoratori con disabilità o svantaggiati apparte</w:t>
            </w:r>
            <w:r w:rsidR="00FB3543" w:rsidRPr="003A443E">
              <w:rPr>
                <w:rFonts w:ascii="Arial" w:hAnsi="Arial" w:cs="Arial"/>
                <w:color w:val="000000"/>
                <w:sz w:val="14"/>
                <w:szCs w:val="14"/>
              </w:rPr>
              <w:t>ngono i dipendenti interessati:</w:t>
            </w:r>
          </w:p>
          <w:p w14:paraId="1014D7AC" w14:textId="77777777" w:rsidR="006C5D7E" w:rsidRDefault="006C5D7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A2A0CD" w14:textId="77777777" w:rsidR="00A11E36" w:rsidRPr="003A443E" w:rsidRDefault="00A11E36" w:rsidP="006C5D7E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 indicare</w:t>
            </w:r>
            <w:r w:rsidR="006C5D7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F9E9C" w14:textId="77777777" w:rsidR="00883691" w:rsidRDefault="00883691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8747ABF" w14:textId="77777777" w:rsidR="004F439E" w:rsidRDefault="004F439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6795D471" w14:textId="77777777" w:rsidR="00A23B3E" w:rsidRDefault="00A23B3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7A03D1D5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F95CFF6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1580CAD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19EB0983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68D8B710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[…………....]</w:t>
            </w:r>
          </w:p>
          <w:p w14:paraId="5CF3BDCC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0DC524E9" w14:textId="77777777" w:rsidR="00A11E36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F25C467" w14:textId="77777777" w:rsidR="00A11E36" w:rsidRPr="006C5D7E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14:paraId="46EC8161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7A2C3788" w14:textId="77777777" w:rsidR="00A11E36" w:rsidRDefault="006C5D7E" w:rsidP="006C5D7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[………..…][…………][……….…][……….…] </w:t>
            </w:r>
          </w:p>
        </w:tc>
      </w:tr>
      <w:tr w:rsidR="00A23B3E" w14:paraId="6FCC8B8A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2790C" w14:textId="77777777" w:rsidR="006C5D7E" w:rsidRPr="006C5D7E" w:rsidRDefault="006C5D7E">
            <w:pPr>
              <w:pStyle w:val="Text1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C5D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Registrazioni in elenchi ufficiali</w:t>
            </w:r>
          </w:p>
          <w:p w14:paraId="139A64E1" w14:textId="77777777" w:rsidR="00A03AEB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pertinente: </w:t>
            </w:r>
            <w:r w:rsidR="00A03AEB" w:rsidRP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iscritto in un elenco ufficiale degli operatori economici riconosciuti, oppure possiede un certificato equivalente (ad esempio rilasciato nell'ambito di un sistema nazionale di qualificazione o prequalificazione)? </w:t>
            </w:r>
          </w:p>
          <w:p w14:paraId="251CC2F6" w14:textId="77777777" w:rsidR="00A23B3E" w:rsidRPr="003A443E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B702C2F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5BF896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Rispondere compilando le altre parti di questa sezione, la sezione B e, ove pertinente, la sezione C della presente parte, la parte III, la parte V se applicabile, e in ogni caso compilare e firmare la parte VI.</w:t>
            </w:r>
          </w:p>
          <w:p w14:paraId="585C99D0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3859C32" w14:textId="77777777" w:rsidR="00A23B3E" w:rsidRPr="003A443E" w:rsidRDefault="00A03AEB" w:rsidP="00AC26F7">
            <w:pPr>
              <w:pStyle w:val="Text1"/>
              <w:numPr>
                <w:ilvl w:val="0"/>
                <w:numId w:val="4"/>
              </w:numPr>
              <w:spacing w:before="0" w:after="0"/>
              <w:ind w:left="284" w:hanging="284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il nome d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ell'elenco o del certificato e, se pertinente, il pertinente numero di iscrizione o della certificazione </w:t>
            </w:r>
          </w:p>
          <w:p w14:paraId="67C62FFC" w14:textId="77777777" w:rsidR="00A23B3E" w:rsidRPr="003A443E" w:rsidRDefault="00A23B3E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392BC045" w14:textId="77777777" w:rsidR="001F35A9" w:rsidRPr="003A443E" w:rsidRDefault="001F35A9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5E7BFC38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Se il certificato di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registrazione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la certificazione è disponibile elettronicamente, indicare:</w:t>
            </w:r>
          </w:p>
          <w:p w14:paraId="5587D26D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A07085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097EBF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505CD2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05D2A9" w14:textId="77777777" w:rsidR="00A23B3E" w:rsidRPr="003A443E" w:rsidRDefault="00A23B3E" w:rsidP="00327B41">
            <w:pPr>
              <w:pStyle w:val="Text1"/>
              <w:spacing w:before="0" w:after="0"/>
              <w:ind w:left="302" w:hanging="266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c)  Indicare i riferimenti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su cui si basa la registrazione o la certificazione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e, se pertinente, la classificazione ricevuta nell'elenco ufficiale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5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3B6F663A" w14:textId="77777777" w:rsidR="00A23B3E" w:rsidRDefault="00A23B3E">
            <w:pPr>
              <w:pStyle w:val="Text1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  L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a registrazione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 la certificazione co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prono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tutti i criteri di selezione richiesti?</w:t>
            </w:r>
          </w:p>
          <w:p w14:paraId="3BB187D4" w14:textId="77777777" w:rsidR="006C5D7E" w:rsidRPr="006C5D7E" w:rsidRDefault="006C5D7E" w:rsidP="006C5D7E">
            <w:pPr>
              <w:pStyle w:val="Text1"/>
              <w:ind w:left="301"/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</w:pPr>
            <w:r w:rsidRPr="006C5D7E"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  <w:t>In caso di risposta negativa alla lettera d): Inserire inoltre tutte le informazioni mancanti nella parte IV, sezione A, B, C, o D secondo il caso</w:t>
            </w:r>
          </w:p>
          <w:p w14:paraId="24B491CE" w14:textId="77777777" w:rsidR="006C5D7E" w:rsidRPr="006C5D7E" w:rsidRDefault="006C5D7E" w:rsidP="006C5D7E">
            <w:pPr>
              <w:pStyle w:val="Text1"/>
              <w:ind w:left="0"/>
              <w:rPr>
                <w:rFonts w:ascii="Arial" w:hAnsi="Arial" w:cs="Arial"/>
                <w:bCs/>
                <w:color w:val="000000"/>
                <w:w w:val="0"/>
                <w:sz w:val="8"/>
                <w:szCs w:val="8"/>
              </w:rPr>
            </w:pPr>
          </w:p>
          <w:p w14:paraId="3E4A51BF" w14:textId="77777777" w:rsidR="00A03AEB" w:rsidRPr="002D2AEC" w:rsidRDefault="00A03AEB" w:rsidP="002D2AEC">
            <w:pPr>
              <w:pStyle w:val="Text1"/>
              <w:ind w:left="15" w:hanging="15"/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</w:pPr>
            <w:r w:rsidRPr="002D2AEC"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  <w:t xml:space="preserve">Se la documentazione pertinente è disponibile elettronicamente, indicare: </w:t>
            </w:r>
          </w:p>
          <w:p w14:paraId="442ED1EC" w14:textId="77777777" w:rsidR="002D2AEC" w:rsidRDefault="002D2AEC">
            <w:pPr>
              <w:pStyle w:val="Text1"/>
              <w:ind w:left="0"/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</w:pPr>
          </w:p>
          <w:p w14:paraId="533813CA" w14:textId="77777777" w:rsidR="00A23B3E" w:rsidRPr="003A443E" w:rsidRDefault="00A23B3E">
            <w:pPr>
              <w:pStyle w:val="Text1"/>
              <w:ind w:left="0" w:hanging="284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C0A0B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4AFA23C8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793B9D0C" w14:textId="77777777" w:rsidR="00A23B3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="00A23B3E">
              <w:rPr>
                <w:rFonts w:ascii="Arial" w:hAnsi="Arial" w:cs="Arial"/>
                <w:sz w:val="15"/>
                <w:szCs w:val="15"/>
              </w:rPr>
              <w:t>[ ]</w:t>
            </w:r>
            <w:proofErr w:type="gramEnd"/>
            <w:r w:rsidR="00A23B3E">
              <w:rPr>
                <w:rFonts w:ascii="Arial" w:hAnsi="Arial" w:cs="Arial"/>
                <w:sz w:val="15"/>
                <w:szCs w:val="15"/>
              </w:rPr>
              <w:t xml:space="preserve"> Sì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A23B3E">
              <w:rPr>
                <w:rFonts w:ascii="Arial" w:hAnsi="Arial" w:cs="Arial"/>
                <w:sz w:val="15"/>
                <w:szCs w:val="15"/>
              </w:rPr>
              <w:t xml:space="preserve"> [ ] No 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A23B3E">
              <w:rPr>
                <w:rFonts w:ascii="Arial" w:hAnsi="Arial" w:cs="Arial"/>
                <w:sz w:val="15"/>
                <w:szCs w:val="15"/>
              </w:rPr>
              <w:t>[ ] Non applicabile</w:t>
            </w:r>
          </w:p>
          <w:p w14:paraId="7F04DD0D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78A13A20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5C3FC7F2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sz w:val="2"/>
                <w:szCs w:val="2"/>
              </w:rPr>
            </w:pPr>
          </w:p>
          <w:p w14:paraId="15E68587" w14:textId="77777777" w:rsidR="00A23B3E" w:rsidRDefault="00A23B3E" w:rsidP="00AC26F7">
            <w:pPr>
              <w:pStyle w:val="Text1"/>
              <w:numPr>
                <w:ilvl w:val="0"/>
                <w:numId w:val="1"/>
              </w:numPr>
              <w:spacing w:before="0" w:after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79D5420" w14:textId="77777777" w:rsidR="001F35A9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B11F6C" w14:textId="77777777" w:rsidR="009D0F83" w:rsidRDefault="009D0F83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0F5D3C" w14:textId="77777777" w:rsidR="00A23B3E" w:rsidRDefault="00A23B3E">
            <w:pPr>
              <w:pStyle w:val="Text1"/>
              <w:spacing w:before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b)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indirizzo web, autorità o organismo di emanazione,  riferimento preciso della documentazione):</w:t>
            </w:r>
          </w:p>
          <w:p w14:paraId="377888F6" w14:textId="77777777" w:rsidR="00A23B3E" w:rsidRDefault="00A23B3E">
            <w:pPr>
              <w:pStyle w:val="Text1"/>
              <w:spacing w:before="0"/>
              <w:ind w:left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[………..…][…………][……….…][……….…]</w:t>
            </w:r>
          </w:p>
          <w:p w14:paraId="262B07C1" w14:textId="77777777" w:rsidR="001F35A9" w:rsidRDefault="001F35A9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D54E67" w14:textId="77777777" w:rsidR="00327B41" w:rsidRPr="00327B41" w:rsidRDefault="00327B41">
            <w:pPr>
              <w:pStyle w:val="Text1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12DB6B6" w14:textId="77777777" w:rsidR="00327B41" w:rsidRDefault="00A23B3E" w:rsidP="00327B41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c) […………..…]</w:t>
            </w:r>
          </w:p>
          <w:p w14:paraId="71C7302B" w14:textId="77777777" w:rsidR="00A23B3E" w:rsidRPr="00327B41" w:rsidRDefault="00A23B3E" w:rsidP="00327B41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d)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18FC97A" w14:textId="77777777" w:rsidR="00A23B3E" w:rsidRDefault="002D2AEC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[……………………………...…]</w:t>
            </w:r>
          </w:p>
          <w:p w14:paraId="0430F782" w14:textId="77777777"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  <w:p w14:paraId="6593F3D1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color w:val="FF0000"/>
                <w:sz w:val="2"/>
                <w:szCs w:val="2"/>
                <w:highlight w:val="yellow"/>
              </w:rPr>
            </w:pPr>
          </w:p>
          <w:p w14:paraId="77FD8A19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54A7D49F" w14:textId="77777777" w:rsidR="00A23B3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  <w:p w14:paraId="4594B533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4F82C68" w14:textId="77777777" w:rsidR="00A23B3E" w:rsidRDefault="00A23B3E" w:rsidP="005309A4">
            <w:pPr>
              <w:pStyle w:val="Text1"/>
              <w:spacing w:before="0"/>
              <w:ind w:left="0"/>
            </w:pPr>
          </w:p>
        </w:tc>
      </w:tr>
      <w:tr w:rsidR="00A23B3E" w14:paraId="4C934DD8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20D6B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Forma della partecipazione: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851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0CFBD6C1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E41C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6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ED8EC" w14:textId="77777777" w:rsidR="00A23B3E" w:rsidRPr="00D8517F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8517F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D8517F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  <w:r w:rsidR="00D8517F" w:rsidRPr="00D851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6496D8" w14:textId="77777777" w:rsidR="00D8517F" w:rsidRDefault="00D8517F">
            <w:pPr>
              <w:pStyle w:val="Text1"/>
              <w:ind w:left="0"/>
            </w:pPr>
            <w:r w:rsidRPr="00D8517F">
              <w:rPr>
                <w:rFonts w:ascii="Arial" w:hAnsi="Arial" w:cs="Arial"/>
                <w:sz w:val="14"/>
                <w:szCs w:val="14"/>
              </w:rPr>
              <w:t>Specificare […………</w:t>
            </w:r>
            <w:proofErr w:type="gramStart"/>
            <w:r w:rsidRPr="00D8517F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D8517F">
              <w:rPr>
                <w:rFonts w:ascii="Arial" w:hAnsi="Arial" w:cs="Arial"/>
                <w:sz w:val="14"/>
                <w:szCs w:val="14"/>
              </w:rPr>
              <w:t>]</w:t>
            </w:r>
            <w:r>
              <w:rPr>
                <w:sz w:val="15"/>
                <w:szCs w:val="15"/>
              </w:rPr>
              <w:t xml:space="preserve"> </w:t>
            </w:r>
            <w:r w:rsidRPr="00D8517F">
              <w:rPr>
                <w:rFonts w:ascii="Arial" w:hAnsi="Arial" w:cs="Arial"/>
                <w:i/>
                <w:iCs/>
                <w:sz w:val="10"/>
                <w:szCs w:val="10"/>
              </w:rPr>
              <w:t>(vedi nota 11)</w:t>
            </w:r>
          </w:p>
        </w:tc>
      </w:tr>
      <w:tr w:rsidR="00A23B3E" w14:paraId="72191E8E" w14:textId="77777777" w:rsidTr="00D87B49"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346A6E60" w14:textId="77777777" w:rsidR="00A23B3E" w:rsidRDefault="00A23B3E">
            <w:pPr>
              <w:pStyle w:val="Text1"/>
              <w:spacing w:before="40" w:after="40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14:paraId="405C6EDE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62AF1" w14:textId="77777777" w:rsidR="00A23B3E" w:rsidRPr="00DE7BFF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F9A350C" w14:textId="77777777" w:rsidR="00A23B3E" w:rsidRPr="00DE7BFF" w:rsidRDefault="00A23B3E" w:rsidP="00AC26F7">
            <w:pPr>
              <w:pStyle w:val="Text1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 il ruolo dell'operatore economico nel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leader</w:t>
            </w:r>
            <w:proofErr w:type="gramStart"/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capofila, responsabile di compi</w:t>
            </w:r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ti </w:t>
            </w:r>
            <w:proofErr w:type="spellStart"/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9F1CA81" w14:textId="77777777" w:rsidR="00A23B3E" w:rsidRPr="00DE7BFF" w:rsidRDefault="00A23B3E">
            <w:pPr>
              <w:pStyle w:val="Text1"/>
              <w:spacing w:before="0" w:after="0"/>
              <w:ind w:left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F272BB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Indicare gli altri operatori economici che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artecipano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insieme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alla procedura di appalto: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F284ECB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c)   Se pertinente, indicare il nome del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partecipante:</w:t>
            </w:r>
          </w:p>
          <w:p w14:paraId="286399F0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0155E03" w14:textId="77777777" w:rsidR="00A23B3E" w:rsidRPr="00DE7BFF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d)  Se pertinente, indicare la denominazione degli operatori economici facenti parte di un consorzio di cui all’art.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5, comma 2, lett. 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, c)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d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, o di una società di professionisti di cui all’articolo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6, comma 1, lett.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  <w:p w14:paraId="1EC45A0E" w14:textId="77777777" w:rsidR="002A67D7" w:rsidRPr="00DE7BFF" w:rsidRDefault="002A67D7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BF9111" w14:textId="77777777" w:rsidR="002A67D7" w:rsidRPr="00DE7BFF" w:rsidRDefault="002A67D7" w:rsidP="00DE7BFF">
            <w:pPr>
              <w:pStyle w:val="Text1"/>
              <w:spacing w:before="0" w:after="0"/>
              <w:ind w:left="15" w:firstLine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Se la documentazione pertinente è disponibile elettronicamente, indicare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2C0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FF6702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551F765E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30CC84B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6CBE6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b):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2D1A1D4" w14:textId="77777777" w:rsidR="002A67D7" w:rsidRPr="00DE7BFF" w:rsidRDefault="002A67D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3A1A21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</w:p>
          <w:p w14:paraId="73095534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16976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d): [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</w:t>
            </w:r>
            <w:r w:rsidR="003E7810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……….]</w:t>
            </w:r>
          </w:p>
          <w:p w14:paraId="25BB8A29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26B019C4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4CD949FF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46F894A7" w14:textId="77777777" w:rsidR="00DE7BFF" w:rsidRPr="00DE7BFF" w:rsidRDefault="00DE7BFF" w:rsidP="00DE7BFF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496B9C6A" w14:textId="77777777" w:rsidR="002A67D7" w:rsidRPr="00DE7BFF" w:rsidRDefault="00DE7BFF" w:rsidP="00DE7BFF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  <w:tr w:rsidR="00A23B3E" w14:paraId="15CB0EF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1604C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Lotti</w:t>
            </w:r>
            <w:r w:rsidR="00AE4911">
              <w:rPr>
                <w:rFonts w:ascii="Arial" w:hAnsi="Arial" w:cs="Arial"/>
                <w:b/>
                <w:sz w:val="15"/>
                <w:szCs w:val="15"/>
              </w:rPr>
              <w:t xml:space="preserve"> a cui l’OE intende partecipare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2C3E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7FEBD65F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A7F76" w14:textId="77777777" w:rsidR="00A23B3E" w:rsidRDefault="00A23B3E">
            <w:pPr>
              <w:pStyle w:val="Text1"/>
              <w:spacing w:after="0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8A84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  ]</w:t>
            </w:r>
          </w:p>
        </w:tc>
      </w:tr>
    </w:tbl>
    <w:p w14:paraId="7E17597F" w14:textId="77777777" w:rsidR="00A4265A" w:rsidRDefault="00A4265A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</w:p>
    <w:p w14:paraId="5A6CAA8F" w14:textId="77777777" w:rsidR="00A4265A" w:rsidRDefault="00A4265A">
      <w:pPr>
        <w:suppressAutoHyphens w:val="0"/>
        <w:spacing w:before="0" w:after="0"/>
        <w:rPr>
          <w:rFonts w:ascii="Arial" w:hAnsi="Arial" w:cs="Arial"/>
          <w:caps/>
          <w:smallCaps/>
          <w:sz w:val="14"/>
          <w:szCs w:val="14"/>
        </w:rPr>
      </w:pPr>
      <w:r>
        <w:rPr>
          <w:rFonts w:ascii="Arial" w:hAnsi="Arial" w:cs="Arial"/>
          <w:b/>
          <w:caps/>
          <w:sz w:val="14"/>
          <w:szCs w:val="14"/>
        </w:rPr>
        <w:br w:type="page"/>
      </w:r>
    </w:p>
    <w:p w14:paraId="387A7D5D" w14:textId="60D159BE" w:rsidR="00A23B3E" w:rsidRDefault="00A23B3E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  <w:r w:rsidRPr="00DE7BFF">
        <w:rPr>
          <w:rFonts w:ascii="Arial" w:hAnsi="Arial" w:cs="Arial"/>
          <w:b w:val="0"/>
          <w:caps/>
          <w:sz w:val="14"/>
          <w:szCs w:val="14"/>
        </w:rPr>
        <w:lastRenderedPageBreak/>
        <w:t>B: Informazioni sui rappresentanti dell'operatore economico</w:t>
      </w:r>
    </w:p>
    <w:p w14:paraId="4E283BC4" w14:textId="77777777" w:rsidR="00A23B3E" w:rsidRPr="003A44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9" w:color="00000A"/>
        </w:pBdr>
        <w:ind w:right="283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dell'operatore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  <w:r w:rsidR="00364BAC">
        <w:rPr>
          <w:rFonts w:ascii="Arial" w:hAnsi="Arial" w:cs="Arial"/>
          <w:i/>
          <w:color w:val="000000"/>
          <w:sz w:val="15"/>
          <w:szCs w:val="15"/>
        </w:rPr>
        <w:t xml:space="preserve"> Ai sensi della Circolare MIT n. 6212 del 30 giugno 2023 la dichiarazione da inserire in tale sezione deve riferirsi a tutti i soggetti elencati all’articolo 94, comma 3, del Codice e che nel caso il socio sia una persona giuridica, occorre indicare gli amministratori della stessa.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10C1718A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9A604" w14:textId="77777777" w:rsidR="00364BAC" w:rsidRPr="00364BAC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Eventuali rappresentant</w:t>
            </w:r>
            <w:r w:rsidR="00364BAC">
              <w:rPr>
                <w:rFonts w:ascii="Arial" w:hAnsi="Arial" w:cs="Arial"/>
                <w:b/>
                <w:sz w:val="15"/>
                <w:szCs w:val="15"/>
              </w:rPr>
              <w:t>i e gli altri soggetti dell’operatore economico elencati all’articolo 94, co 3, del Decreto legislativo 31 marzo 2023, n. 36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2E329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14627B30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D8635" w14:textId="77777777" w:rsidR="00DE7BFF" w:rsidRPr="00DE7BFF" w:rsidRDefault="00DE7BFF">
            <w:pPr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  <w:p w14:paraId="35829F9B" w14:textId="77777777" w:rsidR="002A67D7" w:rsidRDefault="00A23B3E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completo</w:t>
            </w:r>
          </w:p>
          <w:p w14:paraId="6F31DCEA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Codice fiscale</w:t>
            </w:r>
          </w:p>
          <w:p w14:paraId="66F4F484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e luogo di nascita</w:t>
            </w:r>
          </w:p>
          <w:p w14:paraId="5E55615D" w14:textId="77777777" w:rsidR="00A23B3E" w:rsidRDefault="002A67D7" w:rsidP="00DE7BFF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Indirizzo: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51ED4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  <w:p w14:paraId="69FC7006" w14:textId="77777777" w:rsidR="002A67D7" w:rsidRDefault="002A67D7" w:rsidP="002A67D7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 w14:paraId="1F2701EA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C8E39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8D382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7620DFB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11FC3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C46B2" w14:textId="77777777"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6499E1D2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48E5B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62F86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27E5A594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933B1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0F78D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 w14:paraId="0D815D4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DF1F0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74F7E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14:paraId="36E54C95" w14:textId="3637F21D" w:rsidR="00A23B3E" w:rsidRPr="003A443E" w:rsidRDefault="00185F34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br/>
      </w:r>
      <w:r w:rsidR="00A23B3E">
        <w:rPr>
          <w:rFonts w:ascii="Arial" w:hAnsi="Arial" w:cs="Arial"/>
          <w:b w:val="0"/>
          <w:caps/>
          <w:sz w:val="14"/>
          <w:szCs w:val="14"/>
        </w:rPr>
        <w:t xml:space="preserve">C: Informazioni sull'affidamento SULLE Capacità di altri </w:t>
      </w:r>
      <w:r w:rsidR="00A23B3E"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soggetti (</w:t>
      </w:r>
      <w:r w:rsidR="00A23B3E"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Articolo </w:t>
      </w:r>
      <w:r w:rsidR="00DE7BFF">
        <w:rPr>
          <w:rFonts w:ascii="Arial" w:hAnsi="Arial" w:cs="Arial"/>
          <w:b w:val="0"/>
          <w:smallCaps w:val="0"/>
          <w:color w:val="000000"/>
          <w:sz w:val="14"/>
          <w:szCs w:val="14"/>
        </w:rPr>
        <w:t>104</w:t>
      </w:r>
      <w:r w:rsidR="00A23B3E"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 w14:paraId="197E71A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7C267" w14:textId="77777777" w:rsidR="00A23B3E" w:rsidRPr="00ED56B4" w:rsidRDefault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Imprese Ausiliarie</w:t>
            </w:r>
            <w:r w:rsidR="00A23B3E"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9ADD4" w14:textId="77777777" w:rsidR="00A23B3E" w:rsidRPr="00ED56B4" w:rsidRDefault="00A23B3E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:rsidRPr="003A443E" w14:paraId="30315B4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A48F7" w14:textId="77777777" w:rsidR="00A23B3E" w:rsidRPr="00ED56B4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2B2E01E6" w14:textId="77777777" w:rsidR="00A23B3E" w:rsidRPr="00ED56B4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14:paraId="1F0BAA0D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Indicare la </w:t>
            </w:r>
            <w:r w:rsidR="002A67D7"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ragione sociale</w:t>
            </w: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degli operatori economici di cui si intende avvalersi:</w:t>
            </w:r>
          </w:p>
          <w:p w14:paraId="1D8771DE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  <w:p w14:paraId="70280D83" w14:textId="77777777" w:rsidR="002A67D7" w:rsidRPr="00ED56B4" w:rsidRDefault="002A67D7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Attività svolta (per questa specifica procedura)</w:t>
            </w:r>
          </w:p>
          <w:p w14:paraId="4B9B5FD0" w14:textId="77777777" w:rsidR="002A67D7" w:rsidRPr="00ED56B4" w:rsidRDefault="002A67D7" w:rsidP="00FD32EC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</w:p>
          <w:p w14:paraId="22B786E8" w14:textId="77777777" w:rsidR="002A67D7" w:rsidRPr="00ED56B4" w:rsidRDefault="002A67D7" w:rsidP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Se la documentazione pertinente è disponibile elettronicamente, indicare: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F2BAC" w14:textId="77777777" w:rsidR="00ED56B4" w:rsidRPr="00ED56B4" w:rsidRDefault="00ED56B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FB6AEF" w14:textId="77777777" w:rsidR="00A23B3E" w:rsidRPr="00ED56B4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 ]Sì</w:t>
            </w:r>
            <w:proofErr w:type="gramEnd"/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 xml:space="preserve"> [ ]No</w:t>
            </w:r>
          </w:p>
          <w:p w14:paraId="654219A1" w14:textId="77777777" w:rsidR="00CA04F3" w:rsidRPr="00ED56B4" w:rsidRDefault="00CA04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DE2848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6CBC101F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05C3576C" w14:textId="77777777" w:rsidR="002A67D7" w:rsidRPr="00ED56B4" w:rsidRDefault="002A67D7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31FD7BEA" w14:textId="77777777" w:rsidR="00ED56B4" w:rsidRPr="00ED56B4" w:rsidRDefault="00ED56B4" w:rsidP="00ED56B4">
            <w:pPr>
              <w:pStyle w:val="Text1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648783E4" w14:textId="77777777" w:rsidR="00ED56B4" w:rsidRDefault="00ED56B4" w:rsidP="00ED56B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3DDBB166" w14:textId="77777777" w:rsidR="002A67D7" w:rsidRPr="00ED56B4" w:rsidRDefault="00ED56B4" w:rsidP="00ED56B4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</w:tbl>
    <w:p w14:paraId="7087F96D" w14:textId="77777777" w:rsidR="00A23B3E" w:rsidRPr="003A44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right="425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14:paraId="2B78B8BE" w14:textId="77777777" w:rsidR="00A23B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right="425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dell’operatore economico, in particolare quelli responsabili del controllo della qualità e, per gli appalti pubblici di lavori, quelli di cui l’operatore economico disporrà per l’esecuzione dell’opera.</w:t>
      </w:r>
    </w:p>
    <w:p w14:paraId="3D080149" w14:textId="77777777" w:rsidR="00F07EF0" w:rsidRDefault="00F07EF0" w:rsidP="00FB3543">
      <w:pPr>
        <w:pStyle w:val="ChapterTitle"/>
        <w:spacing w:before="0" w:after="0"/>
        <w:rPr>
          <w:rFonts w:ascii="Arial" w:hAnsi="Arial" w:cs="Arial"/>
          <w:b w:val="0"/>
          <w:caps/>
          <w:sz w:val="14"/>
          <w:szCs w:val="14"/>
        </w:rPr>
      </w:pPr>
    </w:p>
    <w:p w14:paraId="21F5FE4E" w14:textId="77777777" w:rsidR="00A4265A" w:rsidRDefault="00A23B3E" w:rsidP="00FB3543">
      <w:pPr>
        <w:pStyle w:val="ChapterTitle"/>
        <w:spacing w:before="0" w:after="0"/>
        <w:rPr>
          <w:rFonts w:ascii="Arial" w:hAnsi="Arial" w:cs="Arial"/>
          <w:b w:val="0"/>
          <w:caps/>
          <w:color w:val="000000"/>
          <w:sz w:val="14"/>
          <w:szCs w:val="14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D: Informazioni concernenti 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subappaltatori sulle cui capacità l'operatore economico non </w:t>
      </w:r>
      <w:proofErr w:type="gramStart"/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fa</w:t>
      </w:r>
      <w:r w:rsidR="00FB3543"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affidamento</w:t>
      </w:r>
      <w:proofErr w:type="gramEnd"/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</w:p>
    <w:p w14:paraId="251430ED" w14:textId="5A55A05D" w:rsidR="00A23B3E" w:rsidRDefault="00A23B3E" w:rsidP="00FB3543">
      <w:pPr>
        <w:pStyle w:val="ChapterTitle"/>
        <w:spacing w:before="0" w:after="0"/>
        <w:rPr>
          <w:rFonts w:ascii="Arial" w:hAnsi="Arial" w:cs="Arial"/>
          <w:b w:val="0"/>
          <w:smallCaps/>
          <w:color w:val="000000"/>
          <w:sz w:val="14"/>
          <w:szCs w:val="14"/>
        </w:rPr>
      </w:pP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</w:t>
      </w:r>
      <w:r w:rsidR="00B63EFF">
        <w:rPr>
          <w:rFonts w:ascii="Arial" w:hAnsi="Arial" w:cs="Arial"/>
          <w:b w:val="0"/>
          <w:smallCaps/>
          <w:color w:val="000000"/>
          <w:sz w:val="14"/>
          <w:szCs w:val="14"/>
        </w:rPr>
        <w:t>19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 xml:space="preserve"> del Codice - Subappalto)</w:t>
      </w:r>
    </w:p>
    <w:p w14:paraId="625A8259" w14:textId="2AEB82C7" w:rsidR="00547D0A" w:rsidRPr="00547D0A" w:rsidRDefault="00547D0A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hAnsi="Arial" w:cs="Arial"/>
          <w:b/>
          <w:bCs/>
          <w:sz w:val="12"/>
          <w:szCs w:val="12"/>
        </w:rPr>
      </w:pPr>
      <w:r w:rsidRPr="00547D0A">
        <w:rPr>
          <w:rFonts w:ascii="Arial" w:hAnsi="Arial" w:cs="Arial"/>
          <w:b/>
          <w:bCs/>
          <w:color w:val="000000"/>
          <w:sz w:val="12"/>
          <w:szCs w:val="12"/>
        </w:rPr>
        <w:t>(Tale sezione è da compilare solo se le informazioni sono</w:t>
      </w:r>
      <w:r w:rsidRPr="00547D0A">
        <w:rPr>
          <w:rFonts w:ascii="Arial" w:hAnsi="Arial" w:cs="Arial"/>
          <w:b/>
          <w:bCs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492"/>
      </w:tblGrid>
      <w:tr w:rsidR="00A23B3E" w14:paraId="7A2A06ED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83B89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Subappaltatore: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0F314" w14:textId="77777777" w:rsidR="00A23B3E" w:rsidRPr="0071761B" w:rsidRDefault="00A23B3E" w:rsidP="00547D0A">
            <w:pPr>
              <w:spacing w:after="240"/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0953DC" w:rsidRPr="003A443E" w14:paraId="55CC03F7" w14:textId="77777777" w:rsidTr="00547D0A">
        <w:trPr>
          <w:trHeight w:val="1858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8A8EF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L'operatore economico intende subappaltare parte del contratto a terzi?</w:t>
            </w: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1955B5F6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08326FBE" w14:textId="77777777" w:rsidR="00A23B3E" w:rsidRPr="0071761B" w:rsidRDefault="00A23B3E" w:rsidP="00FB354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Elencare le prestazioni o lavorazioni che si intende</w:t>
            </w:r>
            <w:r w:rsidR="002A67D7"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subappaltare (attività svolta per questa specifica procedura)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:  </w:t>
            </w:r>
          </w:p>
          <w:p w14:paraId="11F5898B" w14:textId="77777777" w:rsidR="00A23B3E" w:rsidRPr="0071761B" w:rsidRDefault="002A67D7" w:rsidP="00FB3543">
            <w:pPr>
              <w:jc w:val="both"/>
              <w:rPr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Quota (espressa in percentuale) sull’importo contrattuale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A51D8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[ ]Sì</w:t>
            </w:r>
            <w:proofErr w:type="gramEnd"/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 ]No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81295BA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C06B445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[……………….]    [……………….]</w:t>
            </w:r>
          </w:p>
          <w:p w14:paraId="383EA1A5" w14:textId="77777777" w:rsidR="00A23B3E" w:rsidRPr="0071761B" w:rsidRDefault="0071761B">
            <w:pPr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[……………….]</w:t>
            </w:r>
          </w:p>
        </w:tc>
      </w:tr>
    </w:tbl>
    <w:p w14:paraId="0EC11072" w14:textId="77777777"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14:paraId="1FA0A69B" w14:textId="025F071D" w:rsidR="00A23B3E" w:rsidRPr="00100B4B" w:rsidRDefault="00100B4B" w:rsidP="00100B4B">
      <w:pPr>
        <w:pStyle w:val="SectionTitle"/>
        <w:pageBreakBefore/>
        <w:spacing w:before="300" w:after="300"/>
        <w:ind w:right="947"/>
        <w:rPr>
          <w:b w:val="0"/>
          <w:caps/>
          <w:color w:val="000000"/>
          <w:sz w:val="20"/>
          <w:szCs w:val="20"/>
        </w:rPr>
      </w:pPr>
      <w:r w:rsidRPr="00100B4B">
        <w:rPr>
          <w:smallCaps w:val="0"/>
          <w:kern w:val="20"/>
          <w:sz w:val="20"/>
          <w:szCs w:val="20"/>
        </w:rPr>
        <w:lastRenderedPageBreak/>
        <w:t>Parte I</w:t>
      </w:r>
      <w:r>
        <w:rPr>
          <w:smallCaps w:val="0"/>
          <w:kern w:val="20"/>
          <w:sz w:val="20"/>
          <w:szCs w:val="20"/>
        </w:rPr>
        <w:t>II</w:t>
      </w:r>
      <w:r w:rsidRPr="00100B4B">
        <w:rPr>
          <w:smallCaps w:val="0"/>
          <w:kern w:val="20"/>
          <w:sz w:val="20"/>
          <w:szCs w:val="20"/>
        </w:rPr>
        <w:t xml:space="preserve">: Motivi </w:t>
      </w:r>
      <w:r>
        <w:rPr>
          <w:smallCaps w:val="0"/>
          <w:kern w:val="20"/>
          <w:sz w:val="20"/>
          <w:szCs w:val="20"/>
        </w:rPr>
        <w:t>d</w:t>
      </w:r>
      <w:r w:rsidRPr="00100B4B">
        <w:rPr>
          <w:smallCaps w:val="0"/>
          <w:kern w:val="20"/>
          <w:sz w:val="20"/>
          <w:szCs w:val="20"/>
        </w:rPr>
        <w:t xml:space="preserve">i </w:t>
      </w:r>
      <w:r w:rsidRPr="00100B4B">
        <w:rPr>
          <w:smallCaps w:val="0"/>
          <w:color w:val="000000"/>
          <w:kern w:val="20"/>
          <w:sz w:val="20"/>
          <w:szCs w:val="20"/>
        </w:rPr>
        <w:t xml:space="preserve">Esclusione </w:t>
      </w:r>
      <w:r w:rsidRPr="00100B4B">
        <w:rPr>
          <w:b w:val="0"/>
          <w:smallCaps w:val="0"/>
          <w:color w:val="000000"/>
          <w:kern w:val="20"/>
          <w:sz w:val="20"/>
          <w:szCs w:val="20"/>
        </w:rPr>
        <w:t>(</w:t>
      </w:r>
      <w:r w:rsidR="00A23B3E" w:rsidRPr="00100B4B">
        <w:rPr>
          <w:b w:val="0"/>
          <w:smallCaps w:val="0"/>
          <w:color w:val="000000"/>
          <w:sz w:val="20"/>
          <w:szCs w:val="20"/>
        </w:rPr>
        <w:t>Articol</w:t>
      </w:r>
      <w:r w:rsidR="00A965E6" w:rsidRPr="00100B4B">
        <w:rPr>
          <w:b w:val="0"/>
          <w:smallCaps w:val="0"/>
          <w:color w:val="000000"/>
          <w:sz w:val="20"/>
          <w:szCs w:val="20"/>
        </w:rPr>
        <w:t>i</w:t>
      </w:r>
      <w:r w:rsidR="00A23B3E" w:rsidRPr="00100B4B">
        <w:rPr>
          <w:b w:val="0"/>
          <w:smallCaps w:val="0"/>
          <w:color w:val="000000"/>
          <w:sz w:val="20"/>
          <w:szCs w:val="20"/>
        </w:rPr>
        <w:t xml:space="preserve"> </w:t>
      </w:r>
      <w:r w:rsidR="00A965E6" w:rsidRPr="00100B4B">
        <w:rPr>
          <w:b w:val="0"/>
          <w:smallCaps w:val="0"/>
          <w:color w:val="000000"/>
          <w:sz w:val="20"/>
          <w:szCs w:val="20"/>
        </w:rPr>
        <w:t>94 e 95</w:t>
      </w:r>
      <w:r w:rsidR="00A23B3E" w:rsidRPr="00100B4B">
        <w:rPr>
          <w:b w:val="0"/>
          <w:smallCaps w:val="0"/>
          <w:color w:val="000000"/>
          <w:sz w:val="20"/>
          <w:szCs w:val="20"/>
        </w:rPr>
        <w:t xml:space="preserve"> del Codice)</w:t>
      </w:r>
    </w:p>
    <w:p w14:paraId="71243CD5" w14:textId="77777777" w:rsidR="00A23B3E" w:rsidRDefault="00A23B3E" w:rsidP="00215835">
      <w:pPr>
        <w:pStyle w:val="SectionTitle"/>
        <w:ind w:right="945"/>
        <w:rPr>
          <w:rFonts w:ascii="Arial" w:hAnsi="Arial" w:cs="Arial"/>
          <w:b w:val="0"/>
          <w:caps/>
          <w:color w:val="00000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A: Motivi legati a condanne penali</w:t>
      </w:r>
    </w:p>
    <w:p w14:paraId="163E9DE2" w14:textId="77777777" w:rsidR="00A23B3E" w:rsidRPr="003A443E" w:rsidRDefault="00A23B3E" w:rsidP="004671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L'articolo 57, paragrafo 1, della direttiva 2014/24/UE stabilisce i seguenti motivi di esclusione (Articolo </w:t>
      </w:r>
      <w:r w:rsidR="00E170F1">
        <w:rPr>
          <w:rFonts w:ascii="Arial" w:hAnsi="Arial" w:cs="Arial"/>
          <w:color w:val="000000"/>
          <w:sz w:val="14"/>
          <w:szCs w:val="14"/>
        </w:rPr>
        <w:t>94</w:t>
      </w:r>
      <w:r w:rsidRPr="003A443E">
        <w:rPr>
          <w:rFonts w:ascii="Arial" w:hAnsi="Arial" w:cs="Arial"/>
          <w:color w:val="000000"/>
          <w:sz w:val="14"/>
          <w:szCs w:val="14"/>
        </w:rPr>
        <w:t>, comma 1, del Codice):</w:t>
      </w:r>
    </w:p>
    <w:p w14:paraId="7B3BAD28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7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3B6ED15E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proofErr w:type="gramStart"/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8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562C41D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proofErr w:type="gramStart"/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9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590A5284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0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14:paraId="7C0C84D1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0750313A" w14:textId="77777777" w:rsidR="00AE5CFF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Lavoro minorile e altre forme di tratta di esseri </w:t>
      </w:r>
      <w:proofErr w:type="gramStart"/>
      <w:r w:rsidRPr="003A443E">
        <w:rPr>
          <w:rFonts w:ascii="Arial" w:hAnsi="Arial" w:cs="Arial"/>
          <w:color w:val="000000"/>
          <w:sz w:val="14"/>
          <w:szCs w:val="14"/>
        </w:rPr>
        <w:t>umani(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A7D35BE" w14:textId="77777777" w:rsidR="005C49E6" w:rsidRPr="003A443E" w:rsidRDefault="005C49E6" w:rsidP="00467128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14:paraId="2083924B" w14:textId="77DC83C2" w:rsidR="00A23B3E" w:rsidRPr="003A443E" w:rsidRDefault="00FD32EC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left="426" w:right="142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l'incapacità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003BBF">
        <w:rPr>
          <w:rFonts w:ascii="Arial" w:hAnsi="Arial" w:cs="Arial"/>
          <w:color w:val="000000"/>
          <w:sz w:val="14"/>
          <w:szCs w:val="14"/>
        </w:rPr>
        <w:t>h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) articolo </w:t>
      </w:r>
      <w:r w:rsidR="00003BBF">
        <w:rPr>
          <w:rFonts w:ascii="Arial" w:hAnsi="Arial" w:cs="Arial"/>
          <w:color w:val="000000"/>
          <w:sz w:val="14"/>
          <w:szCs w:val="14"/>
        </w:rPr>
        <w:t>94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 xml:space="preserve">; 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32C4660" w14:textId="77777777" w:rsidTr="00547D0A">
        <w:trPr>
          <w:trHeight w:val="663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FF9AC" w14:textId="77777777" w:rsidR="00A23B3E" w:rsidRPr="00EB45DC" w:rsidRDefault="00A23B3E" w:rsidP="00185F34">
            <w:pPr>
              <w:tabs>
                <w:tab w:val="left" w:pos="0"/>
              </w:tabs>
              <w:spacing w:after="0"/>
              <w:ind w:right="177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</w:t>
            </w:r>
            <w:r w:rsidR="00626037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comma 1, del Codice):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1EB1" w14:textId="77777777" w:rsidR="00355562" w:rsidRDefault="00355562" w:rsidP="00215835">
            <w:pPr>
              <w:spacing w:after="0"/>
              <w:ind w:right="94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  <w:p w14:paraId="3A2832A9" w14:textId="77777777" w:rsidR="00A23B3E" w:rsidRPr="00EB45DC" w:rsidRDefault="00A23B3E" w:rsidP="00215835">
            <w:pPr>
              <w:spacing w:after="0"/>
              <w:ind w:right="945"/>
              <w:rPr>
                <w:color w:val="000000"/>
              </w:rPr>
            </w:pPr>
          </w:p>
        </w:tc>
      </w:tr>
      <w:tr w:rsidR="00A23B3E" w14:paraId="771E3D85" w14:textId="77777777" w:rsidTr="00547D0A">
        <w:trPr>
          <w:trHeight w:val="1680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4A791" w14:textId="77777777" w:rsidR="00F575CF" w:rsidRDefault="00626037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</w:t>
            </w:r>
            <w:r w:rsidR="00370045"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un'organizzazione criminale</w:t>
            </w: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, come definita all'articolo 2 della Decisione quadro 2008/841/GAI del Consiglio, del 24 ottobre 2008, sulla lotta alla criminalità organizzata</w:t>
            </w:r>
          </w:p>
          <w:p w14:paraId="15ED4596" w14:textId="77777777" w:rsidR="00626037" w:rsidRPr="008D6843" w:rsidRDefault="00626037" w:rsidP="00626037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ad un'organizzazione criminale - Decreto legislativo 31 marzo 2023, n. 36 - art. 94 co. 1 lett. a)</w:t>
            </w:r>
          </w:p>
          <w:p w14:paraId="4A935226" w14:textId="77777777" w:rsidR="00626037" w:rsidRDefault="00626037" w:rsidP="008D68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10C360A9" w14:textId="77777777" w:rsidR="00A965E6" w:rsidRPr="00EB45DC" w:rsidRDefault="00A965E6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25FF99A" w14:textId="77777777" w:rsidR="00F575CF" w:rsidRDefault="00370045" w:rsidP="00F575C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3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6F76A5B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7CB7DDA0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34BE48A6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02F5D629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2C258BCF" w14:textId="77777777" w:rsidR="00370045" w:rsidRPr="00EB45DC" w:rsidRDefault="00370045" w:rsidP="00AC26F7">
            <w:pPr>
              <w:numPr>
                <w:ilvl w:val="0"/>
                <w:numId w:val="3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37713E6C" w14:textId="77777777" w:rsidR="00270DA2" w:rsidRDefault="00270DA2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7484E3" w14:textId="77777777" w:rsidR="00A73CF9" w:rsidRPr="00A965E6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5BEA8A9" w14:textId="77777777" w:rsidR="00A73CF9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594365" w14:textId="77777777" w:rsidR="00A965E6" w:rsidRPr="00A965E6" w:rsidRDefault="00A965E6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017B5808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ECD251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D2F50A" w14:textId="77777777" w:rsidR="00370045" w:rsidRPr="00EB45DC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4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F3ED2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E9F559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76494D" w14:textId="77777777" w:rsidR="009B574E" w:rsidRDefault="009B574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E6CD04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753D536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2772C1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6A0C71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6BF29D" w14:textId="77777777" w:rsidR="00A73CF9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474747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32866242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6874545E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1D5848C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74AC601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A9AD15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05E645B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463E48D" w14:textId="77777777" w:rsidR="00A73CF9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743DC7A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16DF37C" w14:textId="77777777" w:rsidR="00A23B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1A0F023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D4DDCF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D4E2245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858343" w14:textId="77777777" w:rsidR="00370045" w:rsidRPr="00370045" w:rsidRDefault="00355562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72098524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07BB72CC" w14:textId="77777777" w:rsidR="00370045" w:rsidRDefault="00370045">
            <w:pPr>
              <w:spacing w:after="0"/>
              <w:rPr>
                <w:color w:val="000000"/>
              </w:rPr>
            </w:pPr>
          </w:p>
          <w:p w14:paraId="7245B42E" w14:textId="77777777" w:rsidR="00467128" w:rsidRPr="00EB45DC" w:rsidRDefault="00467128">
            <w:pPr>
              <w:spacing w:after="0"/>
              <w:rPr>
                <w:color w:val="000000"/>
              </w:rPr>
            </w:pPr>
          </w:p>
        </w:tc>
      </w:tr>
      <w:tr w:rsidR="00A23B3E" w14:paraId="107B129B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B1E69" w14:textId="3D2FA159" w:rsidR="00370045" w:rsidRPr="00370045" w:rsidRDefault="00370045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1" w:name="_Hlk140140450"/>
            <w:r w:rsidRPr="00370045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>Corruzione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motivo</w:t>
            </w:r>
            <w:proofErr w:type="spellEnd"/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di esclusione include anche la corruzione come definita nel diritto nazionale dell'amministrazione aggiudicatrice (ente aggiudicatore) o dell'operatore economico</w:t>
            </w:r>
          </w:p>
          <w:p w14:paraId="373A8F2B" w14:textId="4C7329E8" w:rsidR="00370045" w:rsidRPr="008D6843" w:rsidRDefault="00370045" w:rsidP="00370045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Corruzione - Decreto legislativo 31 marzo 2023, n. 36 - art. 94 co. 1 lett.</w:t>
            </w:r>
            <w:r w:rsid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b)</w:t>
            </w:r>
          </w:p>
          <w:p w14:paraId="5C93231C" w14:textId="77777777" w:rsidR="00A23B3E" w:rsidRDefault="00370045" w:rsidP="008D6843">
            <w:pPr>
              <w:spacing w:after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13B6D5BF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6832BB6E" w14:textId="77777777" w:rsidR="00370045" w:rsidRDefault="00370045" w:rsidP="0037004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6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7D4D49E4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1918B55A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63F20B8B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57B1C922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5A7DFDEF" w14:textId="77777777" w:rsidR="00370045" w:rsidRPr="00EB45DC" w:rsidRDefault="00370045" w:rsidP="00AC26F7">
            <w:pPr>
              <w:numPr>
                <w:ilvl w:val="0"/>
                <w:numId w:val="40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E8398D6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8B0983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1ACB8BEA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C34EF3" w14:textId="77777777" w:rsidR="00370045" w:rsidRDefault="00A965E6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18B889EF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905E80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865C0C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195B5C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D2A0E2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72A404" w14:textId="77777777" w:rsidR="00370045" w:rsidRPr="00EB45DC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7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18EBC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8E906C" w14:textId="77777777" w:rsidR="00467128" w:rsidRDefault="00467128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3DBD1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8C837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9CFB3E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C506A1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59C343E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8CFB9F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6FD90B" w14:textId="77777777" w:rsidR="00467128" w:rsidRDefault="00467128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A4E367" w14:textId="77777777" w:rsidR="008D6843" w:rsidRDefault="008D6843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9DFF71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B5D757B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B70CAF2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12688E6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E5E9103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CEDCF12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2DBB1C" w14:textId="77777777" w:rsidR="00A965E6" w:rsidRPr="00A965E6" w:rsidRDefault="00A965E6" w:rsidP="00370045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76FE548" w14:textId="77777777" w:rsidR="00A73CF9" w:rsidRPr="00EB45DC" w:rsidRDefault="00370045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38AE4EF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27D9FDC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>indirizzo web, autorità o organismo di emanazione, riferimento preciso della documentazione):</w:t>
            </w:r>
          </w:p>
          <w:p w14:paraId="186A784A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8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FEC6E5B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5286AD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5059128" w14:textId="77777777" w:rsidR="00370045" w:rsidRPr="00A965E6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9EA478" w14:textId="77777777" w:rsidR="00370045" w:rsidRPr="00370045" w:rsidRDefault="009B574E" w:rsidP="00370045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5E184983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639FB1F6" w14:textId="77777777" w:rsidR="00467128" w:rsidRPr="00EB45DC" w:rsidRDefault="00467128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C91016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65E6" w:rsidRPr="00EB45DC" w14:paraId="6A6D623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58C63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2" w:name="_Hlk140058972"/>
            <w:bookmarkEnd w:id="1"/>
            <w:r w:rsidRPr="00A965E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Frode </w:t>
            </w:r>
            <w:r w:rsidRPr="00A96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ai sensi dell'articolo 1 della Convenzione sulla tutela degli interessi finanziari delle Comunità europee (GU C 316 del 27.11.1995)</w:t>
            </w:r>
          </w:p>
          <w:p w14:paraId="0A67A821" w14:textId="272982F5" w:rsidR="00A965E6" w:rsidRPr="008D6843" w:rsidRDefault="009D716C" w:rsidP="00AC26F7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Frode</w:t>
            </w:r>
            <w:r w:rsidR="00A965E6"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 Decreto legislativo 31 marzo 2023, n. 36 - art. 94 co. 1 lett. d)</w:t>
            </w:r>
          </w:p>
          <w:p w14:paraId="45A9BE9F" w14:textId="77777777" w:rsidR="00A965E6" w:rsidRDefault="00A965E6" w:rsidP="008D6843">
            <w:pPr>
              <w:spacing w:after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L'operatore economico ovvero uno dei soggetti di cui all'articolo 94 co. 3 del Decreto legislativo 36 del 31 </w:t>
            </w:r>
            <w:r w:rsidRPr="008D6843">
              <w:rPr>
                <w:rFonts w:ascii="Arial" w:hAnsi="Arial" w:cs="Arial"/>
                <w:sz w:val="14"/>
                <w:szCs w:val="14"/>
              </w:rPr>
              <w:t>marzo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2023 sono stati condannati con sentenza definitiva o decreto penale di condanna divenuto irrevocabile per il motivo indicato sopra?</w:t>
            </w:r>
          </w:p>
          <w:p w14:paraId="1C02C24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30E45345" w14:textId="77777777" w:rsidR="00A965E6" w:rsidRDefault="00A965E6" w:rsidP="00AC26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9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425B555C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44E6755A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5830C9BF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2B88C3C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5CE8D08F" w14:textId="77777777" w:rsidR="00A965E6" w:rsidRPr="00EB45DC" w:rsidRDefault="00A965E6" w:rsidP="00AC26F7">
            <w:pPr>
              <w:numPr>
                <w:ilvl w:val="0"/>
                <w:numId w:val="42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6A95D3F7" w14:textId="77777777" w:rsidR="00A73CF9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F198A7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6FA4835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B0D8C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1D79BEC9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98F318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B2C3E6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1222C7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5A3413" w14:textId="77777777" w:rsidR="008D6843" w:rsidRDefault="008D6843" w:rsidP="00AC26F7">
            <w:pPr>
              <w:spacing w:before="0"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885EC86" w14:textId="7C62AB7F" w:rsidR="00A965E6" w:rsidRPr="00EB45DC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0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26CA2" w14:textId="77777777" w:rsidR="008D6843" w:rsidRDefault="008D6843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5AA7CD" w14:textId="77777777" w:rsidR="00355562" w:rsidRDefault="00355562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E4464E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069E838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FE6392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762BE5" w14:textId="77777777" w:rsidR="008D6843" w:rsidRDefault="008D6843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3E867E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CBA814B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9FED4D8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0381799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2EDF3BD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DAC8B7B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6F9DCA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8051962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6ABBDFD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5A45047" w14:textId="77777777" w:rsidR="00A73CF9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BA88491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7AF2812B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1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4524E4D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B7AA60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B100E00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F5E9C4" w14:textId="77777777" w:rsidR="00A965E6" w:rsidRPr="00370045" w:rsidRDefault="00355562" w:rsidP="00AC26F7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965E6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0216074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2221169E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23B3E" w14:paraId="3C89CC01" w14:textId="77777777" w:rsidTr="00547D0A">
        <w:trPr>
          <w:trHeight w:val="699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EFA3C" w14:textId="77777777" w:rsidR="00A23B3E" w:rsidRPr="008D6843" w:rsidRDefault="00370045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Reati di terrorismo o reati collegati ad attività terroristiche</w:t>
            </w:r>
            <w:r w:rsidRPr="00370045">
              <w:rPr>
                <w:rFonts w:ascii="Arial" w:hAnsi="Arial" w:cs="Arial"/>
                <w:sz w:val="14"/>
                <w:szCs w:val="14"/>
              </w:rPr>
              <w:t xml:space="preserve">, quali definiti negli articoli 1 e 3 della decisione quadro del Consiglio, del 13 giugno 2002, sulla lotta al terrorismo (GU L 164 del 22.6.2002). Questo </w:t>
            </w:r>
            <w:proofErr w:type="spellStart"/>
            <w:r w:rsidRPr="00370045">
              <w:rPr>
                <w:rFonts w:ascii="Arial" w:hAnsi="Arial" w:cs="Arial"/>
                <w:sz w:val="14"/>
                <w:szCs w:val="14"/>
              </w:rPr>
              <w:t>motivo</w:t>
            </w:r>
            <w:proofErr w:type="spellEnd"/>
            <w:r w:rsidRPr="00370045">
              <w:rPr>
                <w:rFonts w:ascii="Arial" w:hAnsi="Arial" w:cs="Arial"/>
                <w:sz w:val="14"/>
                <w:szCs w:val="14"/>
              </w:rPr>
              <w:t xml:space="preserve"> di esclusione include anche l'incitamento, il favoreggiamento o il tentativo di commettere un reato, di cui all'articolo 4 di tale decisione quadro</w:t>
            </w:r>
          </w:p>
          <w:p w14:paraId="33B28020" w14:textId="77777777" w:rsidR="00370045" w:rsidRPr="008D6843" w:rsidRDefault="00370045" w:rsidP="00370045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Reati terroristici o reati connessi alle attività terroristiche - Decreto legislativo 31 marzo 2023, n. 36 - art. 94, co. 1 lett. e)</w:t>
            </w:r>
          </w:p>
          <w:p w14:paraId="61EA2B88" w14:textId="77777777" w:rsid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11E8FA3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2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4C793DA6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623EF68C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2485529F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29BF579C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2C90B7D7" w14:textId="77777777" w:rsidR="00A76D59" w:rsidRPr="00EB45DC" w:rsidRDefault="00A76D59" w:rsidP="00AC26F7">
            <w:pPr>
              <w:numPr>
                <w:ilvl w:val="0"/>
                <w:numId w:val="44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46E9877A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FF1B08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18D2D86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185454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206814E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F5A09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1F1BE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436EB9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3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CFB7809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638E064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5A18D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356DC8A" w14:textId="77777777" w:rsidR="008D6843" w:rsidRDefault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36842C8C" w14:textId="77777777" w:rsidR="008D6843" w:rsidRDefault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56339EB9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55D0CD4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DC1F0E4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443266F" w14:textId="77777777" w:rsidR="00A23B3E" w:rsidRDefault="00A4695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5202F0D9" w14:textId="577A2D75" w:rsidR="008D6843" w:rsidRPr="00A76D59" w:rsidRDefault="008F59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F0546A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CE34332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595A317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89E7F98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391ED0A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E2DDA76" w14:textId="77777777" w:rsidR="00002A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022A115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B8A6FA8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EA4F61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5FF423C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4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53A9F18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F6558E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93CE966" w14:textId="77777777" w:rsidR="00A76D59" w:rsidRPr="00A965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D2CC77" w14:textId="77777777" w:rsidR="00A76D59" w:rsidRPr="00370045" w:rsidRDefault="00355562" w:rsidP="00A76D59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76D59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55EECFD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71FAC5F9" w14:textId="77777777" w:rsidR="008D6843" w:rsidRDefault="008D6843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"/>
      <w:tr w:rsidR="00A76D59" w14:paraId="0E165825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42798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Riciclaggio di denaro o finanziamento del terrorismo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64FB4E7" w14:textId="77777777" w:rsidR="00A76D59" w:rsidRPr="008D6843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DBF515" w14:textId="77777777" w:rsidR="00A76D59" w:rsidRPr="008D6843" w:rsidRDefault="00A76D59" w:rsidP="00A76D59">
            <w:pPr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Riciclaggio di proventi di attività criminose o finanziamento del terrorismo - Decreto legislativo 31 marzo 2023, n. 36 - art. 94 co. 1 lett. f)</w:t>
            </w:r>
          </w:p>
          <w:p w14:paraId="7356076F" w14:textId="77777777" w:rsidR="00A76D59" w:rsidRDefault="00A76D59" w:rsidP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23CFFB00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7CDD00AB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456F9FE0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665522AC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B201991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4981BDE5" w14:textId="77777777" w:rsidR="00A76D59" w:rsidRPr="00EB45DC" w:rsidRDefault="00A76D59" w:rsidP="00AC26F7">
            <w:pPr>
              <w:numPr>
                <w:ilvl w:val="0"/>
                <w:numId w:val="46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115EDB87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187BA4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F14F41C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E5A200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7184ACF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EB9CA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66E8C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C08A02" w14:textId="77777777" w:rsidR="008D6843" w:rsidRDefault="008D6843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FCA7EF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C3318D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6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1450AAC5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5B3F20C" w14:textId="77777777" w:rsidR="00A76D59" w:rsidRPr="003A443E" w:rsidRDefault="00A76D59" w:rsidP="00A76D59">
            <w:pPr>
              <w:pStyle w:val="western"/>
              <w:spacing w:before="119" w:beforeAutospacing="0" w:after="0" w:line="240" w:lineRule="auto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9B63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AF24C7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22E23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4D8F54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80759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1FCC4E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B841C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BF65A7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41011AA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7828D2F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66F2987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198F7A3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460E8A7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4CA309A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BB746EE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290123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1D6C1D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CC96A8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11FDD4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0543692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2B8671C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7587D4F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8CBF4E5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7EF40B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645CCE3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  <w:p w14:paraId="686537B0" w14:textId="77777777" w:rsidR="008D6843" w:rsidRPr="003A443E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76D59" w14:paraId="0F36076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04AED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L</w:t>
            </w: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avoro minorile e altre forme di tratta di esseri umani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7F4D7E" w14:textId="77777777" w:rsidR="008D6843" w:rsidRPr="008D6843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Sfruttamento del lavoro minorile e altre forme di tratta di esseri umani - Decreto legislativo 31 marzo 2023, n. 36 – art. 94 co. 1, lett. g)</w:t>
            </w:r>
          </w:p>
          <w:p w14:paraId="5F872483" w14:textId="4956C775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E909B31" w14:textId="77777777" w:rsidR="00A965E6" w:rsidRDefault="00A965E6" w:rsidP="00A76D5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C9E8C54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7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197A5114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048528BD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03787E2E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408D61EF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0AF2E2A6" w14:textId="77777777" w:rsidR="00A76D59" w:rsidRPr="00EB45DC" w:rsidRDefault="00A76D59" w:rsidP="00AC26F7">
            <w:pPr>
              <w:numPr>
                <w:ilvl w:val="0"/>
                <w:numId w:val="4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2ED9F19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FD3CAE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A0078C4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25C2A9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6A97D8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40628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0FC1E3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8444D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50C6D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E7FF16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8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</w:t>
            </w:r>
            <w:proofErr w:type="spellStart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Cleaning</w:t>
            </w:r>
            <w:proofErr w:type="spellEnd"/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031F3EA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7673AD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AAD10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58439C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A080A7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B07A8E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C42210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F4B269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266DF3" w14:textId="03C7C59C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2EE1C0C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E07C5B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B6B3A0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315F4F7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1C637A87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F605BDE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EB130C9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EA96065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E3C036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6518FF7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20CC0FC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5981041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B4345A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D49370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CD05185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7B793C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3E6C871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A46222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24765509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  <w:p w14:paraId="485565FA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6C7D81C" w14:textId="77777777"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6379510D" w14:textId="77777777" w:rsidR="008D6843" w:rsidRDefault="008D6843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6DD00563" w14:textId="77777777" w:rsidR="008F59CA" w:rsidRDefault="008F59CA">
      <w:pPr>
        <w:suppressAutoHyphens w:val="0"/>
        <w:spacing w:before="0" w:after="0"/>
        <w:rPr>
          <w:rFonts w:ascii="Arial" w:hAnsi="Arial" w:cs="Arial"/>
          <w:w w:val="0"/>
          <w:sz w:val="14"/>
          <w:szCs w:val="14"/>
        </w:rPr>
      </w:pPr>
      <w:r>
        <w:rPr>
          <w:rFonts w:ascii="Arial" w:hAnsi="Arial" w:cs="Arial"/>
          <w:w w:val="0"/>
          <w:sz w:val="14"/>
          <w:szCs w:val="14"/>
        </w:rPr>
        <w:br w:type="page"/>
      </w:r>
    </w:p>
    <w:p w14:paraId="1AEAE5F6" w14:textId="77777777" w:rsidR="008F59CA" w:rsidRDefault="008F59CA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5BBA7925" w14:textId="606B9974" w:rsidR="00A23B3E" w:rsidRDefault="00A23B3E" w:rsidP="00A46950">
      <w:pPr>
        <w:jc w:val="center"/>
        <w:rPr>
          <w:rFonts w:ascii="Arial" w:hAnsi="Arial" w:cs="Arial"/>
          <w:w w:val="0"/>
          <w:sz w:val="14"/>
          <w:szCs w:val="14"/>
        </w:rPr>
      </w:pPr>
      <w:r w:rsidRPr="00A46950">
        <w:rPr>
          <w:rFonts w:ascii="Arial" w:hAnsi="Arial" w:cs="Arial"/>
          <w:w w:val="0"/>
          <w:sz w:val="14"/>
          <w:szCs w:val="14"/>
        </w:rPr>
        <w:t>B: MOTIVI LEGATI AL PAGAMENTO DI IMPOSTE O CONTRIBUTI PREVIDENZIALI</w:t>
      </w:r>
    </w:p>
    <w:p w14:paraId="4120DAF5" w14:textId="77777777" w:rsidR="008D6843" w:rsidRPr="00A46950" w:rsidRDefault="008D6843" w:rsidP="00A46950">
      <w:pPr>
        <w:jc w:val="center"/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A23B3E" w14:paraId="6C33BA41" w14:textId="77777777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66B84" w14:textId="77777777" w:rsidR="00A23B3E" w:rsidRPr="003A443E" w:rsidRDefault="00A23B3E" w:rsidP="008F59CA">
            <w:pPr>
              <w:spacing w:before="60" w:after="60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Pagamento di imposte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77016" w14:textId="77777777" w:rsidR="00A23B3E" w:rsidRDefault="00A23B3E" w:rsidP="008F59CA">
            <w:pPr>
              <w:spacing w:before="60" w:after="6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1BB76C0" w14:textId="77777777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D4DA5" w14:textId="77777777" w:rsidR="00B20116" w:rsidRPr="00EE1F1A" w:rsidRDefault="00A23B3E" w:rsidP="008D6843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ha </w:t>
            </w:r>
            <w:r w:rsidR="00B20116" w:rsidRPr="00EE1F1A">
              <w:rPr>
                <w:rFonts w:ascii="Arial" w:hAnsi="Arial" w:cs="Arial"/>
                <w:color w:val="000000"/>
                <w:sz w:val="14"/>
                <w:szCs w:val="14"/>
              </w:rPr>
              <w:t>violato i suoi obblighi relativi al pagamento delle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imposte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o delle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tasse</w:t>
            </w:r>
            <w:r w:rsidRPr="00EE1F1A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3D187A80" w14:textId="77777777" w:rsidR="00B20116" w:rsidRPr="008D6843" w:rsidRDefault="00B20116" w:rsidP="008F59CA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Pagamento di Imposte e Tasse - Decreto </w:t>
            </w:r>
            <w:r w:rsidRPr="008F59CA">
              <w:rPr>
                <w:rFonts w:ascii="Arial" w:hAnsi="Arial" w:cs="Arial"/>
                <w:b/>
                <w:bCs/>
                <w:sz w:val="14"/>
                <w:szCs w:val="14"/>
              </w:rPr>
              <w:t>legislativo</w:t>
            </w: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31 marzo 2023, n. 36 - art. 94 co. 6 e art. 95 co. 2</w:t>
            </w:r>
          </w:p>
          <w:p w14:paraId="4425D095" w14:textId="77777777" w:rsidR="004D7B0C" w:rsidRPr="00EE1F1A" w:rsidRDefault="004D7B0C" w:rsidP="008F59CA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79BFCA1A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B94FD0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5937CEE1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  <w:r w:rsid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D08724B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 w:rsidRP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581577F1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A74A71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DFAE7D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35B84B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EBE8A4" w14:textId="77777777" w:rsidR="00002AE6" w:rsidRPr="00002AE6" w:rsidRDefault="00002AE6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2AE6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le imposte, le tasse dovute, compresi eventuali interessi o multe?</w:t>
            </w:r>
          </w:p>
          <w:p w14:paraId="2F58F08D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112599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DBFFEC" w14:textId="77777777" w:rsidR="00907959" w:rsidRPr="00EE1F1A" w:rsidRDefault="00907959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20F5FA6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94CB1E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40F51F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0C9C9C" w14:textId="77777777" w:rsidR="00907959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E10E85" w14:textId="77777777" w:rsid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6FC46" w14:textId="77777777" w:rsidR="00EE1F1A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39024A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19AA45" w14:textId="77777777" w:rsidR="00907959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F3800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D41285" w14:textId="77777777" w:rsidR="00A23B3E" w:rsidRPr="00EE1F1A" w:rsidRDefault="00A23B3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7DD74CD5" w14:textId="77777777" w:rsidR="00907959" w:rsidRDefault="009079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60C4A" w14:textId="77777777" w:rsidR="008F59CA" w:rsidRDefault="008F59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B0EF8" w14:textId="77777777" w:rsidR="008F59CA" w:rsidRPr="00EE1F1A" w:rsidRDefault="008F59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B8363" w14:textId="77777777" w:rsidR="00907959" w:rsidRPr="00EE1F1A" w:rsidRDefault="00907959" w:rsidP="00AC26F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19DC381F" w14:textId="77777777" w:rsid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061B7DB" w14:textId="77777777" w:rsidR="009C1021" w:rsidRP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2FD7280C" w14:textId="77777777" w:rsidR="00907959" w:rsidRPr="00EE1F1A" w:rsidRDefault="00355562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6C2825E1" w14:textId="7F9BC177" w:rsid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[…………………..]</w:t>
            </w:r>
            <w:r w:rsidR="008F59CA">
              <w:rPr>
                <w:rFonts w:ascii="Arial" w:hAnsi="Arial" w:cs="Arial"/>
                <w:sz w:val="14"/>
                <w:szCs w:val="14"/>
              </w:rPr>
              <w:br/>
            </w:r>
          </w:p>
          <w:p w14:paraId="12019022" w14:textId="77777777" w:rsidR="00907959" w:rsidRPr="00EE1F1A" w:rsidRDefault="00002AE6" w:rsidP="00466C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907959"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="00907959"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610313F5" w14:textId="77777777" w:rsidR="00907959" w:rsidRPr="00EE1F1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791B7BCE" w14:textId="77777777" w:rsidR="00EE1F1A" w:rsidRPr="00EE1F1A" w:rsidRDefault="00EE1F1A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2E698174" w14:textId="77777777" w:rsidR="00907959" w:rsidRPr="00EE1F1A" w:rsidRDefault="00907959" w:rsidP="00AC26F7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2097FD1C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D5D6F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03A499A0" w14:textId="77777777" w:rsidR="009C1021" w:rsidRPr="00EE1F1A" w:rsidRDefault="009C1021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5CA64513" w14:textId="77777777" w:rsidR="00224933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1B4D257" w14:textId="77777777" w:rsidR="00224933" w:rsidRDefault="00224933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40F64C77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data inizio […</w:t>
            </w: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>] data fine [……..]</w:t>
            </w:r>
          </w:p>
          <w:p w14:paraId="43E04A9F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0840E1BD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3C20CA54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0FEDAF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234FDB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959" w14:paraId="1689957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776B3" w14:textId="77777777" w:rsidR="00907959" w:rsidRPr="00907959" w:rsidRDefault="00907959" w:rsidP="008F59CA">
            <w:pPr>
              <w:spacing w:before="60"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Pagamento di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contributi previdenziali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1676D" w14:textId="77777777" w:rsidR="00907959" w:rsidRPr="00907959" w:rsidRDefault="00907959" w:rsidP="008F59C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907959" w14:paraId="3980DED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8D4E5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L'operatore economico ha violato i suoi obblighi relativi al pagamento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 contributi previdenziali</w:t>
            </w:r>
            <w:r w:rsidRPr="00907959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1A4C3208" w14:textId="77777777" w:rsidR="00907959" w:rsidRPr="008F59CA" w:rsidRDefault="00907959" w:rsidP="008F59CA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Pagamento di </w:t>
            </w:r>
            <w:r w:rsidR="009C1021"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Contributi </w:t>
            </w:r>
            <w:r w:rsidR="00DD471D"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Previdenziali</w:t>
            </w:r>
            <w:r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- Decreto legislativo 31 marzo 2023, n. 36 - art. 94 co. 6 e art. 95 co. 2</w:t>
            </w:r>
          </w:p>
          <w:p w14:paraId="78281267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56EDC8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05ECEEF2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9772DB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661E3D8F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</w:p>
          <w:p w14:paraId="312C767C" w14:textId="77777777" w:rsid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11CA3D3B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9BAD2B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4F0EF4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C94F9" w14:textId="77777777" w:rsidR="006E3D87" w:rsidRDefault="006E3D8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EC1795" w14:textId="77777777" w:rsidR="00756D17" w:rsidRDefault="00756D1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51842D" w14:textId="77777777" w:rsidR="00224933" w:rsidRPr="00907959" w:rsidRDefault="00224933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4933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i contributi previdenziali dovuti, compresi eventuali interessi o multe?</w:t>
            </w:r>
          </w:p>
          <w:p w14:paraId="45486C0B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6D2896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BADE94" w14:textId="77777777" w:rsidR="009C1021" w:rsidRPr="00DD471D" w:rsidRDefault="009C1021" w:rsidP="00907959">
            <w:pPr>
              <w:spacing w:before="0"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4F9B6AC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6AE1B554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F65757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81A050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EFF2B4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3ED4D5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77C985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7ABA7F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518969" w14:textId="77777777" w:rsidR="00907959" w:rsidRDefault="00907959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30112A82" w14:textId="77777777" w:rsidR="00D27522" w:rsidRPr="003A443E" w:rsidRDefault="00D27522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87AE5" w14:textId="77777777" w:rsidR="009C1021" w:rsidRDefault="009C1021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36532906" w14:textId="77777777" w:rsidR="00DD471D" w:rsidRPr="00DD471D" w:rsidRDefault="00DD471D" w:rsidP="00907959">
            <w:pPr>
              <w:rPr>
                <w:rFonts w:ascii="Arial" w:hAnsi="Arial" w:cs="Arial"/>
                <w:sz w:val="2"/>
                <w:szCs w:val="2"/>
              </w:rPr>
            </w:pPr>
          </w:p>
          <w:p w14:paraId="2F598EC4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19C6C8E7" w14:textId="77777777" w:rsidR="00907959" w:rsidRDefault="00907959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A79D8" w14:textId="77777777" w:rsidR="008F59CA" w:rsidRDefault="008F59CA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33DE4" w14:textId="77777777" w:rsidR="008F59CA" w:rsidRPr="00DD471D" w:rsidRDefault="008F59CA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5F545" w14:textId="77777777" w:rsidR="00907959" w:rsidRPr="00907959" w:rsidRDefault="00907959" w:rsidP="00AC26F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376F507A" w14:textId="77777777" w:rsidR="00907959" w:rsidRPr="00907959" w:rsidRDefault="00907959" w:rsidP="00AC26F7">
            <w:pPr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446F2E43" w14:textId="77777777" w:rsidR="00907959" w:rsidRPr="009C1021" w:rsidRDefault="00907959" w:rsidP="00907959">
            <w:pPr>
              <w:spacing w:before="0" w:after="0"/>
              <w:rPr>
                <w:rFonts w:ascii="Arial" w:hAnsi="Arial" w:cs="Arial"/>
                <w:sz w:val="2"/>
                <w:szCs w:val="2"/>
              </w:rPr>
            </w:pPr>
          </w:p>
          <w:p w14:paraId="784EA74A" w14:textId="77777777" w:rsidR="00907959" w:rsidRP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7C74B1BF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355562"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1B853397" w14:textId="3C3F5F20" w:rsidR="00224933" w:rsidRDefault="00C36007" w:rsidP="008F59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[…………………..]</w:t>
            </w:r>
            <w:r w:rsidR="008F59CA">
              <w:rPr>
                <w:rFonts w:ascii="Arial" w:hAnsi="Arial" w:cs="Arial"/>
                <w:sz w:val="14"/>
                <w:szCs w:val="14"/>
              </w:rPr>
              <w:br/>
            </w:r>
            <w:r w:rsidR="00224933" w:rsidRPr="0090795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018F04F" w14:textId="77777777" w:rsidR="00907959" w:rsidRPr="00907959" w:rsidRDefault="00907959" w:rsidP="00224933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7C7F957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6E109C80" w14:textId="663117D4" w:rsidR="00756D17" w:rsidRDefault="008F59CA" w:rsidP="00756D1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0E50BA43" w14:textId="77777777" w:rsid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4A065536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FFFCD49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43734D19" w14:textId="77777777" w:rsidR="009C1021" w:rsidRPr="009C1021" w:rsidRDefault="009C1021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3961A15B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717801C3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  <w:r w:rsidRPr="00907959">
              <w:rPr>
                <w:rFonts w:ascii="Arial" w:hAnsi="Arial" w:cs="Arial"/>
                <w:sz w:val="14"/>
                <w:szCs w:val="14"/>
              </w:rPr>
              <w:t xml:space="preserve"> data inizio […</w:t>
            </w:r>
            <w:r w:rsidR="009C1021">
              <w:rPr>
                <w:rFonts w:ascii="Arial" w:hAnsi="Arial" w:cs="Arial"/>
                <w:sz w:val="14"/>
                <w:szCs w:val="14"/>
              </w:rPr>
              <w:t>…..</w:t>
            </w:r>
            <w:r w:rsidRPr="00907959">
              <w:rPr>
                <w:rFonts w:ascii="Arial" w:hAnsi="Arial" w:cs="Arial"/>
                <w:sz w:val="14"/>
                <w:szCs w:val="14"/>
              </w:rPr>
              <w:t>.] data fine [……</w:t>
            </w:r>
            <w:r w:rsidR="009C1021">
              <w:rPr>
                <w:rFonts w:ascii="Arial" w:hAnsi="Arial" w:cs="Arial"/>
                <w:sz w:val="14"/>
                <w:szCs w:val="14"/>
              </w:rPr>
              <w:t>.</w:t>
            </w:r>
            <w:r w:rsidRPr="00907959">
              <w:rPr>
                <w:rFonts w:ascii="Arial" w:hAnsi="Arial" w:cs="Arial"/>
                <w:sz w:val="14"/>
                <w:szCs w:val="14"/>
              </w:rPr>
              <w:t>..]</w:t>
            </w:r>
          </w:p>
          <w:p w14:paraId="23E890A6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2C01FF0E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63A29240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6ED19D1B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A84F84F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A36F74B" w14:textId="77777777" w:rsidR="00907959" w:rsidRPr="00907959" w:rsidRDefault="00907959" w:rsidP="00907959">
            <w:pPr>
              <w:spacing w:before="0" w:after="0"/>
              <w:rPr>
                <w:color w:val="000000"/>
                <w:sz w:val="14"/>
                <w:szCs w:val="14"/>
              </w:rPr>
            </w:pPr>
          </w:p>
          <w:p w14:paraId="09B9D72F" w14:textId="77777777" w:rsidR="00907959" w:rsidRDefault="00907959" w:rsidP="00907959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36007" w14:paraId="7508E1B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2DEB7" w14:textId="77777777" w:rsidR="00C36007" w:rsidRPr="00907959" w:rsidRDefault="00C36007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6D3D1" w14:textId="77777777" w:rsidR="00C36007" w:rsidRDefault="00C36007" w:rsidP="00907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5E3B282" w14:textId="77777777" w:rsidR="008D6843" w:rsidRDefault="008D6843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70C96102" w14:textId="0DEBB0A0" w:rsidR="00A23B3E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 w:hAnsi="Arial" w:cs="Arial"/>
          <w:b w:val="0"/>
          <w:caps/>
          <w:sz w:val="15"/>
          <w:szCs w:val="15"/>
        </w:rPr>
        <w:footnoteReference w:id="29"/>
      </w:r>
      <w:r>
        <w:rPr>
          <w:rFonts w:ascii="Arial" w:hAnsi="Arial" w:cs="Arial"/>
          <w:b w:val="0"/>
          <w:caps/>
          <w:sz w:val="15"/>
          <w:szCs w:val="15"/>
        </w:rPr>
        <w:t>)</w:t>
      </w:r>
    </w:p>
    <w:p w14:paraId="789B770B" w14:textId="77777777" w:rsidR="00A23B3E" w:rsidRDefault="00A23B3E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3B4D33F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2E1CB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D323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12096B" w14:paraId="2F9E5663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44FB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3" w:name="_Hlk140064769"/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obblighi in materia di diritto ambientale</w:t>
            </w:r>
          </w:p>
          <w:p w14:paraId="1FF32362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4DA1240B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Violazione di obblighi in materia di diritto ambientale - Decreto legislativo 31 marzo 2023, n. 36 – art. 95 co. 1, lett. a)</w:t>
            </w:r>
          </w:p>
          <w:p w14:paraId="39F091BD" w14:textId="77777777" w:rsidR="0012096B" w:rsidRDefault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D13CE09" w14:textId="77777777" w:rsidR="0012096B" w:rsidRPr="0012096B" w:rsidRDefault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5BD408F5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068891A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608C13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EAA8D2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5B33C4" w14:textId="77777777" w:rsidR="0012096B" w:rsidRPr="0012096B" w:rsidRDefault="0012096B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1DDB7E0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71E3E5C3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F25E6D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1D6DB7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5B06D175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bookmarkEnd w:id="3"/>
      <w:tr w:rsidR="0012096B" w:rsidRPr="0012096B" w14:paraId="18CFF538" w14:textId="77777777" w:rsidTr="008F59CA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864E87B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ale</w:t>
            </w:r>
          </w:p>
          <w:p w14:paraId="0237B2B2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nel campo del diritto 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2DCEFB61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788E923A" w14:textId="77777777" w:rsidR="0012096B" w:rsidRDefault="0012096B" w:rsidP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08CB1AF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00894EBC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2B4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0BE3E9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33095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F95C4D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256DF70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29C6854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F4F553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7451E3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076380D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251023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12096B" w:rsidRPr="0012096B" w14:paraId="18F0B521" w14:textId="77777777" w:rsidTr="008F59CA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F2002" w14:textId="77777777" w:rsidR="0012096B" w:rsidRPr="0012096B" w:rsidRDefault="0012096B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del lavoro</w:t>
            </w:r>
          </w:p>
          <w:p w14:paraId="627BF58B" w14:textId="77777777" w:rsidR="0012096B" w:rsidRPr="0012096B" w:rsidRDefault="0012096B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 materia di diritto del lavoro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4887C969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1C469AE9" w14:textId="77777777" w:rsidR="0012096B" w:rsidRDefault="0012096B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BB1A759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496DDED8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70AD252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336311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6C3D64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7C2AB4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47EFB29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1675F71D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95D53F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22B730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7DA9C75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58B0FD4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2957B9" w:rsidRPr="005E2955" w14:paraId="23C49A03" w14:textId="77777777" w:rsidTr="008F59CA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178E5" w14:textId="77777777" w:rsidR="002957B9" w:rsidRPr="00D27522" w:rsidRDefault="002957B9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4" w:name="_Hlk140065812"/>
            <w:r w:rsidRPr="00D275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Liquidazione giudiziale</w:t>
            </w:r>
          </w:p>
          <w:p w14:paraId="6767D516" w14:textId="77777777" w:rsidR="002957B9" w:rsidRPr="0012096B" w:rsidRDefault="002957B9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15669C6A" w14:textId="77777777" w:rsidR="002957B9" w:rsidRPr="003A443E" w:rsidRDefault="002957B9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1C8B45CF" w14:textId="77777777" w:rsidR="002957B9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2601CBA0" w14:textId="77777777" w:rsidR="002957B9" w:rsidRPr="0012096B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 </w:t>
            </w:r>
          </w:p>
          <w:p w14:paraId="2DED8029" w14:textId="77777777" w:rsidR="002957B9" w:rsidRDefault="002957B9" w:rsidP="00A7047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0B5A5FDE" w14:textId="77777777" w:rsidR="002957B9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51C7941" w14:textId="77777777" w:rsidR="002957B9" w:rsidRPr="00AA2252" w:rsidRDefault="002957B9" w:rsidP="00A70470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646F88" w14:textId="77777777" w:rsidR="002957B9" w:rsidRPr="003A443E" w:rsidRDefault="00615A3B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81BC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8D8CE27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69AB99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E8E91E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440A40" w14:textId="77777777" w:rsidR="00D27522" w:rsidRPr="003A443E" w:rsidRDefault="00D27522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4A17BC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07D6303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4C2A28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55F9FF9F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72D04E5A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5AB97F" w14:textId="77777777" w:rsidR="00615A3B" w:rsidRDefault="00615A3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8B1F10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</w:t>
            </w:r>
            <w:r w:rsidR="00615A3B">
              <w:rPr>
                <w:rFonts w:ascii="Arial" w:hAnsi="Arial" w:cs="Arial"/>
                <w:color w:val="000000"/>
                <w:sz w:val="14"/>
                <w:szCs w:val="14"/>
              </w:rPr>
              <w:t>……..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..…]</w:t>
            </w:r>
          </w:p>
          <w:p w14:paraId="1733B887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3AD581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1D9420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C8566F" w14:textId="77777777" w:rsidR="00443C54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FA8ACC0" w14:textId="77777777" w:rsidR="00443C54" w:rsidRDefault="00443C54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F82614" w14:textId="77777777" w:rsidR="002957B9" w:rsidRPr="003A443E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7ED9AF6B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002B9A21" w14:textId="77777777" w:rsidR="002957B9" w:rsidRPr="005E2955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tr w:rsidR="00A23B3E" w14:paraId="33BD46F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53D82" w14:textId="77777777" w:rsidR="0012096B" w:rsidRPr="0012096B" w:rsidRDefault="002957B9" w:rsidP="00DE499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Liquidazione coatta</w:t>
            </w:r>
          </w:p>
          <w:p w14:paraId="092572FB" w14:textId="77777777" w:rsidR="00A23B3E" w:rsidRPr="0012096B" w:rsidRDefault="0012096B" w:rsidP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L'operatore economico è stato sottoposto a 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o è in corso un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a procedura per l’emanazione di tale provvedimento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7CB8B6FC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5550DD67" w14:textId="77777777" w:rsid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1A4A9C00" w14:textId="77777777" w:rsidR="0012096B" w:rsidRP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3B4F6ED6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715BE27A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6D0C613F" w14:textId="77777777" w:rsidR="00AA2252" w:rsidRDefault="00443C54" w:rsidP="00443C54">
            <w:pPr>
              <w:pStyle w:val="NormalLeft"/>
              <w:spacing w:before="0" w:after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EFBA2B4" w14:textId="77777777" w:rsidR="005E2955" w:rsidRPr="00AA2252" w:rsidRDefault="005E2955" w:rsidP="002957B9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9D8DC2" w14:textId="77777777" w:rsidR="005E2955" w:rsidRPr="003A443E" w:rsidRDefault="005E2955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4386C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05651F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052098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C021E3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E0E3EC" w14:textId="77777777" w:rsidR="00F9449A" w:rsidRPr="003A443E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94A222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81CE48B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87B71" w14:textId="77777777" w:rsidR="0012096B" w:rsidRDefault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247AD1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9449A"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56885275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46D024A0" w14:textId="77777777" w:rsidR="00AA2252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19EAF6" w14:textId="77777777" w:rsidR="00AA2252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0F57BB3C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B6946F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694388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750B71D" w14:textId="77777777" w:rsidR="00443C54" w:rsidRDefault="00443C54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8D8D01" w14:textId="77777777" w:rsidR="0012096B" w:rsidRPr="003A443E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767456A" w14:textId="77777777" w:rsid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4FDEDC7B" w14:textId="77777777" w:rsidR="00A23B3E" w:rsidRPr="005E2955" w:rsidRDefault="00A23B3E" w:rsidP="002957B9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bookmarkEnd w:id="4"/>
      <w:tr w:rsidR="00C3113A" w14:paraId="317EBAB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7EA89" w14:textId="77777777" w:rsidR="00C3113A" w:rsidRPr="0012096B" w:rsidRDefault="00C3113A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Concordato preventivo con i creditori</w:t>
            </w:r>
          </w:p>
          <w:p w14:paraId="6ACD7930" w14:textId="77777777" w:rsidR="00C3113A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Concordato preventivo con i creditori</w:t>
            </w:r>
          </w:p>
          <w:p w14:paraId="67AF042C" w14:textId="77777777" w:rsidR="00C3113A" w:rsidRPr="0012096B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stato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ammesso al concordato preventivo o è in corso una procedura per l’ammissione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03FEED1" w14:textId="77777777" w:rsidR="00C3113A" w:rsidRPr="003A443E" w:rsidRDefault="00C3113A" w:rsidP="00C3113A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6FB991CD" w14:textId="77777777" w:rsidR="00C3113A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3D1B696C" w14:textId="77777777" w:rsidR="00C3113A" w:rsidRPr="0012096B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5FA82920" w14:textId="77777777" w:rsidR="00F3290D" w:rsidRDefault="00F3290D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3EA91C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6BEA7401" w14:textId="77777777" w:rsidR="00C3113A" w:rsidRPr="00615A3B" w:rsidRDefault="00C3113A" w:rsidP="00C3113A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C714C97" w14:textId="77777777" w:rsidR="00C3113A" w:rsidRDefault="00615A3B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40B02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71082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C141B0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01DD72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993675" w14:textId="77777777" w:rsidR="00615A3B" w:rsidRDefault="00615A3B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CAEA63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8EC789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B899802" w14:textId="77777777" w:rsidR="00C3113A" w:rsidRPr="00615A3B" w:rsidRDefault="00C3113A" w:rsidP="00C3113A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  <w:p w14:paraId="389931E9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681C7F6C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285152E3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E5A395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4EC17228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E453900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A8B859" w14:textId="77777777" w:rsidR="00F3290D" w:rsidRDefault="00F3290D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B51835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56E760F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B3D7E5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6E39BF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AA07C9" w14:textId="77777777" w:rsidR="00C3113A" w:rsidRPr="003A443E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3F99B16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29BF7881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113A" w14:paraId="694F0607" w14:textId="77777777" w:rsidTr="00013CF7">
        <w:trPr>
          <w:trHeight w:val="277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CDCDC1" w14:textId="77777777" w:rsidR="00C3113A" w:rsidRPr="00E65A11" w:rsidRDefault="00C3113A" w:rsidP="00C3113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5" w:name="_Hlk140068667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Gravi illeciti professionali</w:t>
            </w:r>
          </w:p>
          <w:p w14:paraId="235B45B3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si è reso colpevole di </w:t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gravi illeciti professionali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Vedere, ove pertinente le definizioni nel diritto nazionale, l’avviso o bando pertinente o i documenti di gara.</w:t>
            </w:r>
          </w:p>
          <w:p w14:paraId="76C0589C" w14:textId="5C399D8D" w:rsidR="00C3113A" w:rsidRPr="00E65A11" w:rsidRDefault="00013CF7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Gravi illeciti professionali - Decreto legislativo 31 marzo 2023, n. 36 – art. 95 co. 1 lett. e) e art. 98 co. 3 lett. d) e) f) g) h)</w:t>
            </w:r>
            <w:r w:rsidR="00C3113A"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="00C3113A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4C1448B0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4135770E" w14:textId="041EB10C" w:rsidR="008F59CA" w:rsidRPr="00E65A11" w:rsidRDefault="00C3113A" w:rsidP="008F59CA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- l’operatore economico ha adottato misure sufficienti a dimostrare la sua affidabilità (autodisciplina o “Self-</w:t>
            </w:r>
            <w:proofErr w:type="spell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”)?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253C3D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84B612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499612" w14:textId="1F09D12F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D49D7AA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01DE29" w14:textId="77777777" w:rsidR="00E65A11" w:rsidRPr="00E65A11" w:rsidRDefault="00E65A11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E370B2" w14:textId="77777777" w:rsidR="00615A3B" w:rsidRPr="00E65A11" w:rsidRDefault="00615A3B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6731A2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75E7ECF0" w14:textId="77777777" w:rsidR="00615A3B" w:rsidRPr="00E65A11" w:rsidRDefault="00615A3B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79B244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5FD0E8A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  <w:p w14:paraId="20B8B6F1" w14:textId="77777777" w:rsidR="00E65A11" w:rsidRPr="00E65A11" w:rsidRDefault="00E65A11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13CF7" w:rsidRPr="00013CF7" w14:paraId="4402C987" w14:textId="77777777" w:rsidTr="00013CF7">
        <w:trPr>
          <w:trHeight w:val="28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2984" w14:textId="77777777" w:rsidR="00013CF7" w:rsidRPr="00E65A11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6" w:name="_Hlk140068960"/>
            <w:bookmarkEnd w:id="5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Accordi con altri operatori economici intesi a falsare la concorrenza</w:t>
            </w:r>
          </w:p>
          <w:p w14:paraId="02F060CF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sottoscritto accordi con altri operatori economici intesi a falsare la concorrenza?</w:t>
            </w:r>
          </w:p>
          <w:p w14:paraId="5B338AB2" w14:textId="01E12F38" w:rsidR="00013CF7" w:rsidRPr="00E65A11" w:rsidRDefault="00013CF7" w:rsidP="00A7047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98 co. 3 lett. a)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635CB5C3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76B5F7A4" w14:textId="31C623E5" w:rsidR="00013CF7" w:rsidRPr="00E65A11" w:rsidRDefault="00013CF7" w:rsidP="008F59CA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- l’operatore economico ha adottato misure sufficienti a dimostrare la sua affidabilità (autodisciplina o “Self-</w:t>
            </w:r>
            <w:proofErr w:type="spell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”)?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7C228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A06F12" w14:textId="77777777" w:rsidR="00615A3B" w:rsidRPr="00E65A11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BEC897" w14:textId="58237B5B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752C983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91FE35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220D1D" w14:textId="0E0951C0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365DFD95" w14:textId="77777777" w:rsidR="00615A3B" w:rsidRPr="00E65A11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D61445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5D47E6D" w14:textId="77777777" w:rsidR="00013CF7" w:rsidRPr="00E65A11" w:rsidRDefault="00013CF7" w:rsidP="008F59C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3A443E" w14:paraId="22C026A0" w14:textId="77777777" w:rsidTr="00013CF7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2725" w14:textId="77777777" w:rsidR="00013CF7" w:rsidRPr="00E65A11" w:rsidRDefault="00013CF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7" w:name="_Hlk140069342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Conflitto di interessi legato alla partecipazione alla procedura di appalto</w:t>
            </w:r>
          </w:p>
          <w:p w14:paraId="4CBC8DE2" w14:textId="77777777" w:rsidR="00013CF7" w:rsidRPr="00E65A11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1151C0E8" w14:textId="14A7348F" w:rsidR="00013CF7" w:rsidRPr="00E65A11" w:rsidRDefault="00013CF7" w:rsidP="00E65A11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Conflitto di interessi legato alla partecipazione alla procedura di appalto - Decreto legislativo 31 marzo 2023, n. 36 – art. 95 co. 1 lett. b)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08624699" w14:textId="77777777" w:rsidR="00013CF7" w:rsidRPr="00E65A11" w:rsidRDefault="00013CF7" w:rsidP="008F59C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modalità con cui è stato risolto il conflitto di interessi: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B058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93EA89" w14:textId="77777777" w:rsidR="005E6F30" w:rsidRPr="00E65A11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80258B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164BB1" w14:textId="0B06BCA8" w:rsid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C8EB8C7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535D18" w14:textId="77777777" w:rsidR="005E6F30" w:rsidRPr="00E65A11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04E489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0A1E6498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68D36" w14:textId="77777777" w:rsidR="00013CF7" w:rsidRPr="00E65A11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8" w:name="_Hlk140069473"/>
            <w:bookmarkEnd w:id="6"/>
            <w:bookmarkEnd w:id="7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diretta o indiretta alla preparazione della procedura di appalto</w:t>
            </w:r>
          </w:p>
          <w:p w14:paraId="6AB41639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8A99542" w14:textId="612D0807" w:rsidR="00013CF7" w:rsidRPr="00E65A11" w:rsidRDefault="00013CF7" w:rsidP="00E65A11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Partecipazione diretta o indiretta alla preparazione della procedura di appalto - Decreto legislativo 31 marzo 2023, n. 36 – art. 95 co. 1 lett. c)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2CCFE124" w14:textId="77777777" w:rsidR="00013CF7" w:rsidRPr="00E65A11" w:rsidRDefault="00F3290D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misure adottate per prevenire le possibili distorsioni della concorrenza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D011E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B2B584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7E203A" w14:textId="77777777" w:rsid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1FF7E38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FD9C96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4B1336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E45DF5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99F37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CD65C7" w:rsidRPr="00013CF7" w14:paraId="71AC8543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C375" w14:textId="77777777" w:rsidR="00CD65C7" w:rsidRPr="00E65A11" w:rsidRDefault="00CD65C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9" w:name="_Hlk140070118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Cessazione anticipata, risarcimento danni o altre sanzioni comparabili</w:t>
            </w:r>
          </w:p>
          <w:p w14:paraId="3728333D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1C427125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Carenze nell'esecuzione di un precedente contratto - Cessazione anticipata, risarcimento danni o altre sanzioni comparabili - Decreto legislativo 31 marzo 2023, n. 36 – art. 98 co. 3 </w:t>
            </w:r>
            <w:proofErr w:type="spell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lett</w:t>
            </w:r>
            <w:proofErr w:type="spell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c)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BFB64F2" w14:textId="77777777" w:rsidR="00CD65C7" w:rsidRPr="00E65A11" w:rsidRDefault="00CD65C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3547FF58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5C5CD9" w14:textId="462930F5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ha adottato   misure   sufficienti a dimostrare la sua affidabilità (autodisciplina o “Self-</w:t>
            </w:r>
            <w:proofErr w:type="spell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")?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DA8F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A3684E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91A14E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2178AD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E71C51" w14:textId="27E5D174" w:rsidR="005E6F30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743632D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326EC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3615C8" w14:textId="481F685A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Specificare: </w:t>
            </w:r>
          </w:p>
          <w:p w14:paraId="58EE8900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  <w:p w14:paraId="520A9BD7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C2C5C4" w14:textId="77777777" w:rsidR="00CD65C7" w:rsidRPr="00E65A11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629B656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Specificare: </w:t>
            </w:r>
          </w:p>
          <w:p w14:paraId="4944DBAE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4DFDBF2E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607E" w14:textId="77777777" w:rsidR="00CD65C7" w:rsidRPr="00E65A11" w:rsidRDefault="00CD65C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Influenza indebita nel processo decisionale, vantaggi indebiti derivanti da informazioni riservate</w:t>
            </w:r>
          </w:p>
          <w:p w14:paraId="385F6CB5" w14:textId="77777777" w:rsidR="00CD65C7" w:rsidRPr="00E65A11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può confermare che non si è reso gravemente colpevole di false dichiarazioni nel fornire le informazioni richieste per verificare l’assenza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      </w:r>
          </w:p>
          <w:p w14:paraId="3FDA38AB" w14:textId="77777777" w:rsidR="00013CF7" w:rsidRPr="00E65A11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False dichiarazioni - Decreto legislativo 31 marzo 2023, n. 36 – art. 94 co. 5 lett. e) ed f) e art. 98 co. 3 lett. b)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1BCCB98" w14:textId="77777777" w:rsidR="00013CF7" w:rsidRPr="00E65A11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32DB4708" w14:textId="77777777" w:rsidR="00013CF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DC51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50E42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4E302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9AC6B3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C59C24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03E620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8A01352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120561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655D36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B5CDF1" w14:textId="77777777" w:rsidR="00CD65C7" w:rsidRPr="00E65A11" w:rsidRDefault="00CD65C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AA4AA1" w14:textId="77777777" w:rsidR="00013CF7" w:rsidRPr="00E65A11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bookmarkEnd w:id="8"/>
      <w:bookmarkEnd w:id="9"/>
    </w:tbl>
    <w:p w14:paraId="1A9C267F" w14:textId="77777777"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737DA75B" w14:textId="77777777" w:rsidR="00A23B3E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0E5D40A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A4A5E" w14:textId="77777777"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3B8CF" w14:textId="77777777"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647AFB84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43A67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0" w:name="_Hlk140072569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1 lett. c)</w:t>
            </w:r>
          </w:p>
          <w:p w14:paraId="29417928" w14:textId="77777777" w:rsidR="00A23B3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Uno dei soggetti indicati all'art. 94 co. 3 del d. lgs. 36/2023 è stato condannato con sentenza definitiva o decreto penale di condanna divenuto irrevocabile per il reato di false comunicazioni sociali di cui agli articoli 2621 e 2622 del </w:t>
            </w:r>
            <w:proofErr w:type="gram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codice civile</w:t>
            </w:r>
            <w:proofErr w:type="gram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FD1B10C" w14:textId="77777777" w:rsidR="00B51BD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3A81F812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271694CB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285709D0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2E2030C7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23FC0F52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17E48C24" w14:textId="77777777" w:rsidR="00B51BDE" w:rsidRPr="003A443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di un pertinente motivo di esclusione (autodisciplina o Self-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0C598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49185B" w14:textId="77777777" w:rsidR="005E6F30" w:rsidRDefault="005E6F3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38477B" w14:textId="77777777"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051B0D28" w14:textId="77777777" w:rsidR="00B51BDE" w:rsidRPr="005E6F30" w:rsidRDefault="00B51B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47857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6719A660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5E10ABFB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40A2A6BB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3AE33903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3A0F0334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6CFAB6EF" w14:textId="77777777" w:rsidR="005E6F30" w:rsidRDefault="005E6F30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948CEE1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293588D9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05CFB105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C6CB89" w14:textId="77777777" w:rsidR="00A23B3E" w:rsidRPr="000953DC" w:rsidRDefault="00A23B3E"/>
        </w:tc>
      </w:tr>
      <w:tr w:rsidR="00B51BDE" w:rsidRPr="000953DC" w14:paraId="0CF9EBB4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FF25C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1" w:name="_Hlk140072775"/>
            <w:bookmarkEnd w:id="10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Decreto legislativo 31 marzo 2023, n. 36 – art. 94 co. 1 lett.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7D1937B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un qualunque delitto da cui derivi, quale pena accessoria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l’in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capacità di contrattare con la pubblica amministrazione?</w:t>
            </w:r>
          </w:p>
          <w:p w14:paraId="4E13AA47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63784267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179856BE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4A446B06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3DCAA144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2199909C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1B4D8186" w14:textId="77777777" w:rsidR="00B51BDE" w:rsidRPr="003A443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la sua affidabilità nonostante </w:t>
            </w:r>
            <w:proofErr w:type="gram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l'esistenza  di</w:t>
            </w:r>
            <w:proofErr w:type="gram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  un pertinente motivo di esclusione   (autodisciplina o Self-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EA4C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B461D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1AAFD4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D8245E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0DF80783" w14:textId="77777777" w:rsidR="00B51BDE" w:rsidRPr="00B51BDE" w:rsidRDefault="00B51BDE" w:rsidP="00A704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44EC80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1231E862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1FACB113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F11E597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2CA1BAD5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53894336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53E4538B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7965EF08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5690098E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CB6BF8" w14:textId="77777777" w:rsidR="00B51BDE" w:rsidRPr="000953DC" w:rsidRDefault="00B51BDE" w:rsidP="00A70470"/>
        </w:tc>
      </w:tr>
      <w:tr w:rsidR="00B51BDE" w:rsidRPr="000953DC" w14:paraId="216342C1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40D5D" w14:textId="77777777" w:rsidR="00B51BDE" w:rsidRP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2" w:name="_Hlk140073103"/>
            <w:bookmarkStart w:id="13" w:name="_Hlk14007288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92BB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370A25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8CEABD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4415F81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DBD411" w14:textId="77777777" w:rsidR="00B51BDE" w:rsidRPr="000953DC" w:rsidRDefault="00B51BDE" w:rsidP="00A70470"/>
        </w:tc>
      </w:tr>
      <w:tr w:rsidR="00B51BDE" w:rsidRPr="000953DC" w14:paraId="7EEE1FA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4B0E3" w14:textId="77777777" w:rsidR="005E6F30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4" w:name="_Hlk140073087"/>
            <w:bookmarkEnd w:id="1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 lett. a)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6702FF4E" w14:textId="77777777" w:rsidR="00B51BDE" w:rsidRPr="005E6F30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6F30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94380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6F827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ED81A0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92A1FB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4D5CDF44" w14:textId="77777777" w:rsidR="00B51BDE" w:rsidRPr="000953DC" w:rsidRDefault="00B51BDE" w:rsidP="00A70470"/>
        </w:tc>
      </w:tr>
      <w:tr w:rsidR="00B51BDE" w:rsidRPr="000953DC" w14:paraId="22E7F033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1FFE0" w14:textId="77777777" w:rsidR="005E6F30" w:rsidRDefault="00B51BDE" w:rsidP="00AC26F7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5" w:name="_Hlk140073514"/>
            <w:bookmarkEnd w:id="11"/>
            <w:bookmarkEnd w:id="13"/>
            <w:bookmarkEnd w:id="14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94, co. 5, lett. b)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4F01E78D" w14:textId="77777777" w:rsidR="00B51BDE" w:rsidRPr="00B51BDE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peratore 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conomico ha violato le norme che disciplinano il diritto al lavoro dei disabili di cui alla legge 12 marzo 1999, n. 68?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1CE863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0BE17A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D5D20D" w14:textId="77777777" w:rsidR="00B51BDE" w:rsidRPr="005E6F30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</w:tc>
      </w:tr>
      <w:tr w:rsidR="00B51BDE" w:rsidRPr="000953DC" w14:paraId="434EDC80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6A633" w14:textId="77777777" w:rsidR="00B51BDE" w:rsidRPr="00B51BDE" w:rsidRDefault="00B51BDE" w:rsidP="00AC26F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si trova nella condizione prevista dall’art. 53 comma 16-ter del 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D.Lgs.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pantouflage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 </w:t>
            </w:r>
          </w:p>
          <w:p w14:paraId="2F52CBEB" w14:textId="77777777" w:rsidR="00B51BDE" w:rsidRPr="00B51BDE" w:rsidRDefault="00B51BDE" w:rsidP="00B51BDE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5C49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33ED55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24C838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21ED39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0E969E98" w14:textId="77777777" w:rsidR="00B51BDE" w:rsidRPr="000953DC" w:rsidRDefault="00B51BDE" w:rsidP="00A70470"/>
        </w:tc>
      </w:tr>
      <w:tr w:rsidR="00B51BDE" w:rsidRPr="003A443E" w14:paraId="55897405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DE594" w14:textId="77777777" w:rsidR="00B51BDE" w:rsidRDefault="00B51BDE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6" w:name="_Hlk140073276"/>
            <w:bookmarkEnd w:id="15"/>
            <w:r>
              <w:rPr>
                <w:rFonts w:ascii="Arial" w:hAnsi="Arial" w:cs="Arial"/>
                <w:color w:val="000000"/>
                <w:sz w:val="14"/>
                <w:szCs w:val="14"/>
              </w:rPr>
              <w:t>In riferimento a tutta la sezione D “Motivi di esclusione previsti esclusivamente dalla legislazione nazionale”:</w:t>
            </w:r>
          </w:p>
          <w:p w14:paraId="6A0D38C1" w14:textId="77777777" w:rsidR="00364BAC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4723B9" w14:textId="77777777" w:rsidR="005E6F30" w:rsidRPr="003A443E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2415A" w14:textId="77777777" w:rsidR="005E6F30" w:rsidRPr="005E6F30" w:rsidRDefault="005E6F30" w:rsidP="00A70470">
            <w:pPr>
              <w:jc w:val="both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F020F09" w14:textId="77777777" w:rsidR="00364BAC" w:rsidRDefault="00364BAC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079120" w14:textId="77777777" w:rsidR="00364BAC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57760F" w14:textId="77777777" w:rsidR="00364BAC" w:rsidRPr="003A443E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0458D3A0" w14:textId="77777777" w:rsidR="00B51BDE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5EBB611D" w14:textId="77777777" w:rsidR="00364BAC" w:rsidRPr="00364BAC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6"/>
    </w:tbl>
    <w:p w14:paraId="1534BF88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5CA65224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73AA1B46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0FA468A8" w14:textId="314FBBC4" w:rsidR="00E65A11" w:rsidRDefault="00E65A11" w:rsidP="00C427DB">
      <w:pPr>
        <w:jc w:val="center"/>
        <w:rPr>
          <w:sz w:val="18"/>
          <w:szCs w:val="18"/>
        </w:rPr>
      </w:pPr>
    </w:p>
    <w:p w14:paraId="547622D8" w14:textId="77777777" w:rsidR="00E65A11" w:rsidRDefault="00E65A11" w:rsidP="00C427DB">
      <w:pPr>
        <w:jc w:val="center"/>
        <w:rPr>
          <w:sz w:val="18"/>
          <w:szCs w:val="18"/>
        </w:rPr>
      </w:pPr>
    </w:p>
    <w:p w14:paraId="7533A1BC" w14:textId="261BB2BB" w:rsidR="00A23B3E" w:rsidRPr="00100B4B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lastRenderedPageBreak/>
        <w:t>Parte IV: Criteri di selezione</w:t>
      </w:r>
    </w:p>
    <w:p w14:paraId="583CE2A9" w14:textId="77777777" w:rsidR="00A23B3E" w:rsidRPr="005E6F30" w:rsidRDefault="00A23B3E">
      <w:pPr>
        <w:spacing w:before="0" w:after="0"/>
        <w:rPr>
          <w:rFonts w:ascii="Arial" w:hAnsi="Arial" w:cs="Arial"/>
          <w:sz w:val="14"/>
          <w:szCs w:val="14"/>
        </w:rPr>
      </w:pPr>
      <w:r w:rsidRPr="005E6F30">
        <w:rPr>
          <w:rFonts w:ascii="Arial" w:hAnsi="Arial" w:cs="Arial"/>
          <w:sz w:val="14"/>
          <w:szCs w:val="14"/>
        </w:rPr>
        <w:t xml:space="preserve">In merito ai criteri di selezione (sezione </w:t>
      </w:r>
      <w:r w:rsidRPr="005E6F30">
        <w:rPr>
          <w:rFonts w:ascii="Arial" w:eastAsia="Symbol" w:hAnsi="Arial" w:cs="Arial"/>
          <w:sz w:val="14"/>
          <w:szCs w:val="14"/>
        </w:rPr>
        <w:t></w:t>
      </w:r>
      <w:r w:rsidRPr="005E6F30">
        <w:rPr>
          <w:rFonts w:ascii="Arial" w:hAnsi="Arial" w:cs="Arial"/>
          <w:sz w:val="14"/>
          <w:szCs w:val="14"/>
        </w:rPr>
        <w:t xml:space="preserve"> o sezioni da A </w:t>
      </w:r>
      <w:proofErr w:type="spellStart"/>
      <w:r w:rsidRPr="005E6F30">
        <w:rPr>
          <w:rFonts w:ascii="Arial" w:hAnsi="Arial" w:cs="Arial"/>
          <w:sz w:val="14"/>
          <w:szCs w:val="14"/>
        </w:rPr>
        <w:t>a</w:t>
      </w:r>
      <w:proofErr w:type="spellEnd"/>
      <w:r w:rsidRPr="005E6F30">
        <w:rPr>
          <w:rFonts w:ascii="Arial" w:hAnsi="Arial" w:cs="Arial"/>
          <w:sz w:val="14"/>
          <w:szCs w:val="14"/>
        </w:rPr>
        <w:t xml:space="preserve"> D della presente parte) l'operatore economico dichiara che:</w:t>
      </w:r>
    </w:p>
    <w:p w14:paraId="32D0480F" w14:textId="77777777" w:rsidR="00A23B3E" w:rsidRPr="005E6F30" w:rsidRDefault="00A23B3E">
      <w:pPr>
        <w:spacing w:before="0" w:after="0"/>
        <w:rPr>
          <w:rFonts w:ascii="Arial" w:hAnsi="Arial" w:cs="Arial"/>
          <w:sz w:val="16"/>
          <w:szCs w:val="16"/>
        </w:rPr>
      </w:pPr>
    </w:p>
    <w:p w14:paraId="7B69390B" w14:textId="77777777" w:rsidR="00A23B3E" w:rsidRPr="005E6F30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 w:rsidRPr="005E6F30">
        <w:rPr>
          <w:rFonts w:ascii="Arial" w:hAnsi="Arial" w:cs="Arial"/>
          <w:b w:val="0"/>
          <w:caps/>
          <w:sz w:val="16"/>
          <w:szCs w:val="16"/>
        </w:rPr>
        <w:t>A</w:t>
      </w:r>
      <w:r w:rsidRPr="005E6F30">
        <w:rPr>
          <w:rFonts w:ascii="Arial" w:hAnsi="Arial" w:cs="Arial"/>
          <w:b w:val="0"/>
          <w:caps/>
          <w:color w:val="000000"/>
          <w:sz w:val="16"/>
          <w:szCs w:val="16"/>
        </w:rPr>
        <w:t>: Idoneità (A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5E6F30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a)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del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Codice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) </w:t>
      </w:r>
    </w:p>
    <w:p w14:paraId="0EBE53C9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5E6F30" w14:paraId="1FAAD78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0F201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0DBBD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Risposta</w:t>
            </w:r>
          </w:p>
        </w:tc>
      </w:tr>
      <w:tr w:rsidR="001148C8" w:rsidRPr="005E6F30" w14:paraId="69A47FAD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AFECD" w14:textId="77777777" w:rsidR="001148C8" w:rsidRPr="00E65A11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7" w:name="_Hlk140074608"/>
            <w:r w:rsidRPr="00E65A11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professionale pertinente </w:t>
            </w:r>
            <w:r w:rsidRPr="00E65A11">
              <w:rPr>
                <w:rFonts w:ascii="Arial" w:hAnsi="Arial" w:cs="Arial"/>
                <w:sz w:val="14"/>
                <w:szCs w:val="14"/>
              </w:rPr>
              <w:t>(</w:t>
            </w:r>
            <w:r w:rsidRPr="00E65A11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0"/>
            </w:r>
            <w:r w:rsidRPr="00E65A11">
              <w:rPr>
                <w:rFonts w:ascii="Arial" w:hAnsi="Arial" w:cs="Arial"/>
                <w:sz w:val="14"/>
                <w:szCs w:val="14"/>
              </w:rPr>
              <w:t>)</w:t>
            </w:r>
            <w:r w:rsidRPr="00E65A11">
              <w:rPr>
                <w:rFonts w:ascii="Arial" w:hAnsi="Arial" w:cs="Arial"/>
                <w:sz w:val="14"/>
                <w:szCs w:val="14"/>
              </w:rPr>
              <w:br/>
            </w:r>
          </w:p>
          <w:p w14:paraId="3EADF77B" w14:textId="77777777" w:rsidR="001148C8" w:rsidRPr="00E65A11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E65A11">
              <w:rPr>
                <w:rFonts w:ascii="Arial" w:hAnsi="Arial" w:cs="Arial"/>
                <w:sz w:val="14"/>
                <w:szCs w:val="14"/>
              </w:rPr>
              <w:t>iscritto nei registri professionali pertinenti ritenuti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2FC1103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Iscrizione in albi e registri professionali - art. 100, co. 3 d.lgs. n. 36/2023.</w:t>
            </w:r>
          </w:p>
          <w:p w14:paraId="34C9B368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8F461B7" w14:textId="77777777" w:rsidR="001148C8" w:rsidRPr="00E65A11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12558785" w14:textId="77777777" w:rsidR="001148C8" w:rsidRPr="00E65A11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763CAB37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10815C23" w14:textId="77777777" w:rsidR="001148C8" w:rsidRPr="00E65A11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DB867A2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8EC57" w14:textId="4540D663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EDFD265" w14:textId="77777777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B975237" w14:textId="77777777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A779397" w14:textId="77777777" w:rsidR="00E65A11" w:rsidRP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8FA6B0B" w14:textId="77777777" w:rsidR="00E65A11" w:rsidRP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3DA7BB4" w14:textId="3865EB23" w:rsidR="001148C8" w:rsidRPr="00E65A11" w:rsidRDefault="005E6F30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 </w:t>
            </w:r>
            <w:r w:rsidR="00660FAA"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a)     </w:t>
            </w:r>
            <w:r w:rsidR="001148C8" w:rsidRPr="00E65A11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1FC88CF2" w14:textId="6A9289C5" w:rsidR="001148C8" w:rsidRPr="00E65A11" w:rsidRDefault="001148C8" w:rsidP="00AC26F7">
            <w:pPr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6BD3F0C2" w14:textId="77777777" w:rsidR="001148C8" w:rsidRPr="00E65A11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E65A1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CC8424E" w14:textId="77777777" w:rsidR="001148C8" w:rsidRPr="00E65A11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1148C8" w:rsidRPr="005E6F30" w14:paraId="602015C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30BC7" w14:textId="77777777" w:rsidR="001148C8" w:rsidRPr="005E6F30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8" w:name="_Hlk140074927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commerciale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1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63A7BBC4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5E6F30">
              <w:rPr>
                <w:rFonts w:ascii="Arial" w:hAnsi="Arial" w:cs="Arial"/>
                <w:sz w:val="14"/>
                <w:szCs w:val="14"/>
              </w:rPr>
              <w:t>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4DB2C50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Iscrizione nel registro delle imprese che svolgono attività commerciale - art. 100, co. 3 d.lgs. n. 36/2023.</w:t>
            </w:r>
          </w:p>
          <w:p w14:paraId="573FD84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759B047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6CC775F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7D0C60B5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5EE700DB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F18AA32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50463BC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15BEE" w14:textId="77777777" w:rsidR="001148C8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684FBBD" w14:textId="77777777" w:rsidR="00E65A11" w:rsidRPr="005E6F30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330A2E3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BE5A7BF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4611696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BAC6E48" w14:textId="77777777" w:rsidR="00B623F9" w:rsidRDefault="001148C8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</w:t>
            </w:r>
          </w:p>
          <w:p w14:paraId="110F8851" w14:textId="77777777" w:rsidR="005E6F30" w:rsidRPr="005E6F30" w:rsidRDefault="00B623F9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a)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1BED3BD5" w14:textId="1CDB2409" w:rsidR="001148C8" w:rsidRDefault="005E6F30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b)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55FF0AE8" w14:textId="77777777" w:rsidR="00E65A11" w:rsidRPr="005E6F30" w:rsidRDefault="00E65A11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71D1AE4" w14:textId="34524B96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29D85BB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F53F3D" w:rsidRPr="005E6F30" w14:paraId="0A9C6C38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11C29" w14:textId="77777777" w:rsidR="00F53F3D" w:rsidRPr="005E6F30" w:rsidRDefault="00F53F3D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9" w:name="_Hlk140075144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Per gli appalti di servizi: necessità di autorizzazione particolare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2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41D21DB2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E6F30">
              <w:rPr>
                <w:rFonts w:ascii="Arial" w:hAnsi="Arial" w:cs="Arial"/>
                <w:sz w:val="14"/>
                <w:szCs w:val="14"/>
              </w:rPr>
              <w:t>E’</w:t>
            </w:r>
            <w:proofErr w:type="gramEnd"/>
            <w:r w:rsidRPr="005E6F30">
              <w:rPr>
                <w:rFonts w:ascii="Arial" w:hAnsi="Arial" w:cs="Arial"/>
                <w:sz w:val="14"/>
                <w:szCs w:val="14"/>
              </w:rPr>
              <w:t xml:space="preserve"> richiesta un'autorizzazione particolare per poter prestare il servizio di cui trattasi nel paese di stabilimento dell'operatore economico?</w:t>
            </w:r>
          </w:p>
          <w:p w14:paraId="34CA1679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100, co. 1, </w:t>
            </w:r>
            <w:proofErr w:type="spellStart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 xml:space="preserve">. a) </w:t>
            </w:r>
            <w:proofErr w:type="spellStart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d.lgs</w:t>
            </w:r>
            <w:proofErr w:type="spellEnd"/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. n. 36/2023.</w:t>
            </w:r>
          </w:p>
          <w:p w14:paraId="47CCED82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BC06DFE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404873FA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36961B55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7A359BB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10B62A36" w14:textId="77777777" w:rsidR="00F53F3D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A6F64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9103E72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0C7D889" w14:textId="6DCAF242" w:rsid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CA3AA75" w14:textId="77777777" w:rsid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F3883A4" w14:textId="6409A33A" w:rsidR="00F53F3D" w:rsidRPr="005E6F30" w:rsidRDefault="005E6F30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a) 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261EF775" w14:textId="7DF6117B" w:rsidR="00F53F3D" w:rsidRP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b) 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0D0804EB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B174CE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DDAB69D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A23B3E" w:rsidRPr="005E6F30" w14:paraId="662D04D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06940" w14:textId="77777777" w:rsidR="00A23B3E" w:rsidRPr="005E6F30" w:rsidRDefault="001148C8" w:rsidP="008C0EDE">
            <w:pPr>
              <w:pStyle w:val="Paragrafoelenco1"/>
              <w:tabs>
                <w:tab w:val="left" w:pos="284"/>
              </w:tabs>
              <w:spacing w:before="0" w:after="0" w:line="200" w:lineRule="exact"/>
              <w:ind w:left="0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lastRenderedPageBreak/>
              <w:t>Per gli appalti di servizi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: obbligo di appartene</w:t>
            </w:r>
            <w:r w:rsidR="00B92017" w:rsidRPr="005E6F3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za a una particola</w:t>
            </w:r>
            <w:r w:rsidR="005E6F30">
              <w:rPr>
                <w:rFonts w:ascii="Arial" w:hAnsi="Arial" w:cs="Arial"/>
                <w:b/>
                <w:sz w:val="14"/>
                <w:szCs w:val="14"/>
              </w:rPr>
              <w:t>re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 xml:space="preserve"> organizzazione</w:t>
            </w:r>
            <w:r w:rsidR="00A23B3E" w:rsidRPr="005E6F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="00A23B3E"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3"/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7B028BF8" w14:textId="77777777" w:rsidR="002A779F" w:rsidRDefault="002A779F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E6F30">
              <w:rPr>
                <w:rFonts w:ascii="Arial" w:hAnsi="Arial" w:cs="Arial"/>
                <w:sz w:val="14"/>
                <w:szCs w:val="14"/>
              </w:rPr>
              <w:t>E’</w:t>
            </w:r>
            <w:proofErr w:type="gramEnd"/>
            <w:r w:rsidRPr="005E6F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3F3D" w:rsidRPr="005E6F30">
              <w:rPr>
                <w:rFonts w:ascii="Arial" w:hAnsi="Arial" w:cs="Arial"/>
                <w:sz w:val="14"/>
                <w:szCs w:val="14"/>
              </w:rPr>
              <w:t>richiesta l'appartenenza a una particolare organizzazione per poter prestare il servizio di cui trattasi nel paese di stabilimento dell'operatore economico?</w:t>
            </w:r>
          </w:p>
          <w:p w14:paraId="6B494574" w14:textId="77777777" w:rsidR="008C0EDE" w:rsidRPr="005E6F30" w:rsidRDefault="008C0ED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2BC0B37D" w14:textId="77777777" w:rsidR="002A779F" w:rsidRPr="005E6F30" w:rsidRDefault="002A779F" w:rsidP="008C0EDE">
            <w:pPr>
              <w:pStyle w:val="Paragrafoelenco1"/>
              <w:numPr>
                <w:ilvl w:val="0"/>
                <w:numId w:val="53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1AB288C5" w14:textId="77777777" w:rsidR="002A779F" w:rsidRPr="005E6F30" w:rsidRDefault="002A779F" w:rsidP="008C0EDE">
            <w:pPr>
              <w:pStyle w:val="Paragrafoelenco1"/>
              <w:numPr>
                <w:ilvl w:val="0"/>
                <w:numId w:val="53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4E35B68C" w14:textId="77777777" w:rsidR="002A779F" w:rsidRPr="005E6F30" w:rsidRDefault="002A779F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EF7E081" w14:textId="77777777" w:rsidR="008C0EDE" w:rsidRDefault="008C0ED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7DA8EF8C" w14:textId="08375D03" w:rsidR="002A779F" w:rsidRPr="005E6F30" w:rsidRDefault="005E6F30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54FAD421" w14:textId="77777777" w:rsidR="00A23B3E" w:rsidRPr="005E6F30" w:rsidRDefault="00A23B3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8E303" w14:textId="77777777" w:rsidR="002A779F" w:rsidRDefault="002A779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E757B64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3EBF2AB" w14:textId="77777777" w:rsidR="008C0EDE" w:rsidRPr="005E6F30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B19A895" w14:textId="77777777" w:rsidR="005E6F30" w:rsidRPr="005E6F30" w:rsidRDefault="005E6F30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2652257" w14:textId="77777777" w:rsidR="002A779F" w:rsidRPr="005E6F30" w:rsidRDefault="002A779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  <w:proofErr w:type="gramStart"/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[ ]</w:t>
            </w:r>
            <w:proofErr w:type="gramEnd"/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Si [ ] No</w:t>
            </w:r>
          </w:p>
          <w:p w14:paraId="3262E229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FE7C57C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F9EF451" w14:textId="168B0FBF" w:rsidR="002A779F" w:rsidRDefault="00B72EB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       </w:t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a)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</w:t>
            </w:r>
            <w:proofErr w:type="gramStart"/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…….</w:t>
            </w:r>
            <w:proofErr w:type="gramEnd"/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  <w:r w:rsidR="008C0EDE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b)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A23B3E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1965FF05" w14:textId="77777777" w:rsidR="008C0EDE" w:rsidRPr="005E6F30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00FBB7E" w14:textId="5F438EB2" w:rsidR="00A23B3E" w:rsidRPr="005E6F30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46989230" w14:textId="77777777" w:rsidR="00A23B3E" w:rsidRPr="005E6F30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bookmarkEnd w:id="17"/>
      <w:bookmarkEnd w:id="18"/>
      <w:bookmarkEnd w:id="19"/>
    </w:tbl>
    <w:p w14:paraId="682092C9" w14:textId="77777777" w:rsidR="00A23B3E" w:rsidRPr="005E6F30" w:rsidRDefault="00A23B3E">
      <w:pPr>
        <w:pStyle w:val="SectionTitle"/>
        <w:spacing w:before="0" w:after="0"/>
        <w:jc w:val="both"/>
        <w:rPr>
          <w:rFonts w:ascii="Arial" w:hAnsi="Arial" w:cs="Arial"/>
          <w:sz w:val="14"/>
          <w:szCs w:val="14"/>
        </w:rPr>
      </w:pPr>
    </w:p>
    <w:p w14:paraId="74F8ED7F" w14:textId="77777777" w:rsidR="00E65A11" w:rsidRDefault="00E65A11" w:rsidP="003E60D1">
      <w:pPr>
        <w:pStyle w:val="SectionTitle"/>
        <w:spacing w:before="0" w:after="0"/>
        <w:rPr>
          <w:rFonts w:ascii="Arial" w:hAnsi="Arial" w:cs="Arial"/>
          <w:b w:val="0"/>
          <w:caps/>
          <w:sz w:val="15"/>
          <w:szCs w:val="15"/>
        </w:rPr>
      </w:pPr>
    </w:p>
    <w:p w14:paraId="777A00D9" w14:textId="5DCF4E3A" w:rsidR="00A23B3E" w:rsidRDefault="00A23B3E" w:rsidP="003E60D1">
      <w:pPr>
        <w:pStyle w:val="SectionTitle"/>
        <w:spacing w:before="0" w:after="0"/>
        <w:rPr>
          <w:rFonts w:ascii="Arial" w:hAnsi="Arial" w:cs="Arial"/>
          <w:b w:val="0"/>
          <w:smallCaps w:val="0"/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5"/>
          <w:szCs w:val="15"/>
        </w:rPr>
        <w:t xml:space="preserve">B: Capacità economica e finanziaria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Articolo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b)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2455A699" w14:textId="77777777" w:rsidR="00E65A11" w:rsidRPr="000953DC" w:rsidRDefault="00E65A11" w:rsidP="003E60D1">
      <w:pPr>
        <w:pStyle w:val="SectionTitle"/>
        <w:spacing w:before="0" w:after="0"/>
        <w:rPr>
          <w:rFonts w:ascii="Arial" w:hAnsi="Arial" w:cs="Arial"/>
          <w:w w:val="0"/>
          <w:sz w:val="15"/>
          <w:szCs w:val="15"/>
        </w:rPr>
      </w:pPr>
    </w:p>
    <w:p w14:paraId="1E7F8F3A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4FD5E23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66A6E" w14:textId="77777777" w:rsidR="00A23B3E" w:rsidRDefault="00A23B3E" w:rsidP="00F627F9">
            <w:r>
              <w:rPr>
                <w:rFonts w:ascii="Arial" w:hAnsi="Arial" w:cs="Arial"/>
                <w:b/>
                <w:sz w:val="15"/>
                <w:szCs w:val="15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DC6F0" w14:textId="77777777" w:rsidR="00A23B3E" w:rsidRDefault="00A23B3E" w:rsidP="00F627F9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14:paraId="0D4A3C7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54481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Fatturato </w:t>
            </w:r>
            <w:r w:rsidR="00DD216A"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annuo generale</w:t>
            </w:r>
          </w:p>
          <w:p w14:paraId="7131FCD9" w14:textId="77777777" w:rsidR="00672416" w:rsidRPr="00F627F9" w:rsidRDefault="00672416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Il fatturato </w:t>
            </w:r>
            <w:r w:rsidR="00DD216A" w:rsidRPr="00F627F9">
              <w:rPr>
                <w:rFonts w:ascii="Arial" w:hAnsi="Arial" w:cs="Arial"/>
                <w:sz w:val="14"/>
                <w:szCs w:val="14"/>
              </w:rPr>
              <w:t>annuo (“generale</w:t>
            </w:r>
            <w:proofErr w:type="gramStart"/>
            <w:r w:rsidR="00DD216A" w:rsidRPr="00F627F9">
              <w:rPr>
                <w:rFonts w:ascii="Arial" w:hAnsi="Arial" w:cs="Arial"/>
                <w:sz w:val="14"/>
                <w:szCs w:val="14"/>
              </w:rPr>
              <w:t xml:space="preserve">”) </w:t>
            </w:r>
            <w:r w:rsidRPr="00F627F9">
              <w:rPr>
                <w:rFonts w:ascii="Arial" w:hAnsi="Arial" w:cs="Arial"/>
                <w:sz w:val="14"/>
                <w:szCs w:val="14"/>
              </w:rPr>
              <w:t xml:space="preserve"> dell'operatore</w:t>
            </w:r>
            <w:proofErr w:type="gramEnd"/>
            <w:r w:rsidRPr="00F627F9">
              <w:rPr>
                <w:rFonts w:ascii="Arial" w:hAnsi="Arial" w:cs="Arial"/>
                <w:sz w:val="14"/>
                <w:szCs w:val="14"/>
              </w:rPr>
              <w:t xml:space="preserve"> economico per il numero di esercizi richiesto nell'avviso o bando pertinente o nei documenti di gara è il seguente:</w:t>
            </w:r>
          </w:p>
          <w:p w14:paraId="25BE17EE" w14:textId="77777777" w:rsidR="00672416" w:rsidRPr="00F627F9" w:rsidRDefault="00672416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100, co. 1, </w:t>
            </w: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. b) e co. 11 </w:t>
            </w: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d.lgs</w:t>
            </w:r>
            <w:proofErr w:type="spellEnd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. n. 36/2023.</w:t>
            </w:r>
          </w:p>
          <w:p w14:paraId="4EAB7FC0" w14:textId="77777777" w:rsidR="002F64CE" w:rsidRPr="00F627F9" w:rsidRDefault="002F64CE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</w:p>
          <w:p w14:paraId="2450D553" w14:textId="77777777" w:rsidR="002F64CE" w:rsidRPr="00F627F9" w:rsidRDefault="002F64CE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4C148C32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B533919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52C2533D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04003F3A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8865569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  <w:proofErr w:type="spellEnd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74875F9A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  <w:proofErr w:type="spellEnd"/>
          </w:p>
          <w:p w14:paraId="233BF700" w14:textId="7F5268CC" w:rsidR="002F64CE" w:rsidRPr="00F627F9" w:rsidRDefault="00F627F9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DD216A" w:rsidRPr="00F627F9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A9DE567" w14:textId="77777777" w:rsidR="00DD216A" w:rsidRPr="00F627F9" w:rsidRDefault="00DD216A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61BBD5B1" w14:textId="77777777" w:rsidR="00E65A11" w:rsidRPr="00F627F9" w:rsidRDefault="00E65A11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267679E2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Costituzione o avvio dell'attività dell'operatore economico</w:t>
            </w:r>
          </w:p>
          <w:p w14:paraId="2A2EA84C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5AFB333D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Costituzione o avvio dell'attività dell'operatore economico</w:t>
            </w:r>
          </w:p>
          <w:p w14:paraId="71E99DDF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65A297A8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53B18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968BB0C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31DC7F19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73049D59" w14:textId="77777777" w:rsidR="00B72EBF" w:rsidRDefault="00B72EBF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11831FA0" w14:textId="77777777" w:rsidR="008C0EDE" w:rsidRPr="00F627F9" w:rsidRDefault="008C0ED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1315532D" w14:textId="77777777" w:rsidR="00A23B3E" w:rsidRPr="00F627F9" w:rsidRDefault="002F64CE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42491EE" w14:textId="77777777" w:rsidR="00A23B3E" w:rsidRPr="00F627F9" w:rsidRDefault="002F64CE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79FF3438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E83439A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CC53D25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55C771E2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5F68C2D7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107A6D8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4F5F96A1" w14:textId="77777777" w:rsidR="00DD216A" w:rsidRPr="00F627F9" w:rsidRDefault="00DD216A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122801F" w14:textId="77777777" w:rsidR="00A23B3E" w:rsidRPr="00F627F9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4399F2BD" w14:textId="77777777" w:rsidR="00A23B3E" w:rsidRPr="00F627F9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  <w:p w14:paraId="04020F76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6CB17B0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144384C" w14:textId="7E01D165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di costituzione: […</w:t>
            </w:r>
            <w:proofErr w:type="gramStart"/>
            <w:r w:rsidRPr="00F627F9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F627F9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130AC3A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778FD2C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034C0723" w14:textId="5858887D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Se la documentazione pertinente è disponibile elettronicamente, indicare: (indirizzo web, autorità o organismo di emanazione, riferimento preciso della documentazione): </w:t>
            </w:r>
          </w:p>
          <w:p w14:paraId="1B453A3C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  <w:p w14:paraId="16BA89EE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B36" w14:paraId="0761B89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F6DC2" w14:textId="77777777" w:rsidR="00CC3B36" w:rsidRPr="00F627F9" w:rsidRDefault="00CC3B36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Altri requisiti di capacità economica e finanziaria</w:t>
            </w:r>
          </w:p>
          <w:p w14:paraId="2922B053" w14:textId="77777777" w:rsidR="000B7E55" w:rsidRPr="00F627F9" w:rsidRDefault="009C2BA1" w:rsidP="00F627F9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32D33BF1" w14:textId="77777777" w:rsidR="00CC3B36" w:rsidRPr="00F627F9" w:rsidRDefault="009C2BA1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3B36"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Specificare:</w:t>
            </w:r>
          </w:p>
          <w:p w14:paraId="6CAF5395" w14:textId="77777777" w:rsidR="00CC3B36" w:rsidRPr="00F627F9" w:rsidRDefault="00CC3B36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[……………………………..]</w:t>
            </w:r>
          </w:p>
          <w:p w14:paraId="1D265C77" w14:textId="77777777" w:rsidR="008714C4" w:rsidRPr="00F627F9" w:rsidRDefault="00AD5390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sz w:val="14"/>
                <w:szCs w:val="14"/>
              </w:rPr>
              <w:t xml:space="preserve">In caso di </w:t>
            </w:r>
            <w:proofErr w:type="gramStart"/>
            <w:r w:rsidRPr="00F627F9">
              <w:rPr>
                <w:rFonts w:ascii="Arial" w:hAnsi="Arial" w:cs="Arial"/>
                <w:b/>
                <w:sz w:val="14"/>
                <w:szCs w:val="14"/>
              </w:rPr>
              <w:t>lavori  di</w:t>
            </w:r>
            <w:proofErr w:type="gramEnd"/>
            <w:r w:rsidRPr="00F627F9">
              <w:rPr>
                <w:rFonts w:ascii="Arial" w:hAnsi="Arial" w:cs="Arial"/>
                <w:b/>
                <w:sz w:val="14"/>
                <w:szCs w:val="14"/>
              </w:rPr>
              <w:t xml:space="preserve"> importo inferiore a 150.000,00 Euro l’OE deve dichiarare  il costo del personale  (Allegato II.12, art. 28, comma 2, lett. b) del Codice) come indicato nella Circolare del MIT n. 6212 del 30.06.2023.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5F2E8" w14:textId="77777777" w:rsidR="00CC3B36" w:rsidRPr="00F627F9" w:rsidRDefault="00CC3B36" w:rsidP="00F627F9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6349887" w14:textId="77777777" w:rsidR="00CC3B36" w:rsidRPr="00F627F9" w:rsidRDefault="00CC3B36" w:rsidP="00F627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CC629D" w14:textId="77777777" w:rsidR="00B72EBF" w:rsidRPr="00F627F9" w:rsidRDefault="00B72EBF" w:rsidP="00F627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EFE645" w14:textId="77777777" w:rsidR="00CC3B36" w:rsidRPr="00F627F9" w:rsidRDefault="00CC3B36" w:rsidP="00F627F9">
            <w:pPr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[……………………]</w:t>
            </w:r>
          </w:p>
        </w:tc>
      </w:tr>
    </w:tbl>
    <w:p w14:paraId="31E935F2" w14:textId="3845F47E" w:rsidR="00237DE7" w:rsidRDefault="00237DE7">
      <w:pPr>
        <w:pStyle w:val="Titolo1"/>
        <w:spacing w:before="0" w:after="0"/>
        <w:ind w:left="850"/>
        <w:rPr>
          <w:sz w:val="16"/>
          <w:szCs w:val="16"/>
        </w:rPr>
      </w:pPr>
    </w:p>
    <w:p w14:paraId="6EC14BFB" w14:textId="77777777" w:rsidR="00237DE7" w:rsidRDefault="00237DE7">
      <w:pPr>
        <w:suppressAutoHyphens w:val="0"/>
        <w:spacing w:before="0" w:after="0"/>
        <w:rPr>
          <w:rFonts w:eastAsia="font292"/>
          <w:b/>
          <w:bCs/>
          <w:smallCaps/>
          <w:sz w:val="16"/>
          <w:szCs w:val="16"/>
        </w:rPr>
      </w:pPr>
      <w:r>
        <w:rPr>
          <w:sz w:val="16"/>
          <w:szCs w:val="16"/>
        </w:rPr>
        <w:br w:type="page"/>
      </w:r>
    </w:p>
    <w:p w14:paraId="515EADFF" w14:textId="77777777" w:rsidR="008C0EDE" w:rsidRDefault="008C0EDE">
      <w:pPr>
        <w:pStyle w:val="Titolo1"/>
        <w:spacing w:before="0" w:after="0"/>
        <w:ind w:left="850"/>
        <w:rPr>
          <w:sz w:val="16"/>
          <w:szCs w:val="16"/>
        </w:rPr>
      </w:pPr>
    </w:p>
    <w:p w14:paraId="1381FA38" w14:textId="77777777" w:rsidR="00A23B3E" w:rsidRPr="003A443E" w:rsidRDefault="00A23B3E" w:rsidP="00FA7275">
      <w:pPr>
        <w:pStyle w:val="SectionTitle"/>
        <w:spacing w:before="0" w:after="0"/>
        <w:rPr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 xml:space="preserve">C: Capacità tecniche e </w:t>
      </w:r>
      <w:r w:rsidRPr="003A443E">
        <w:rPr>
          <w:rFonts w:ascii="Arial" w:hAnsi="Arial" w:cs="Arial"/>
          <w:b w:val="0"/>
          <w:caps/>
          <w:color w:val="000000"/>
          <w:sz w:val="16"/>
          <w:szCs w:val="16"/>
        </w:rPr>
        <w:t xml:space="preserve">professionali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c)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7C68E518" w14:textId="77777777" w:rsidR="00A23B3E" w:rsidRPr="003A443E" w:rsidRDefault="00A23B3E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14:paraId="5F29D71B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615E7" w14:paraId="08001AC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E1DB8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bookmarkStart w:id="20" w:name="_DV_M4301"/>
            <w:bookmarkStart w:id="21" w:name="_DV_M4300"/>
            <w:bookmarkEnd w:id="20"/>
            <w:bookmarkEnd w:id="21"/>
            <w:r w:rsidRPr="008615E7">
              <w:rPr>
                <w:rFonts w:ascii="Arial" w:hAnsi="Arial" w:cs="Arial"/>
                <w:b/>
                <w:sz w:val="14"/>
                <w:szCs w:val="14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6FFCB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Risposta</w:t>
            </w:r>
            <w:r w:rsidRPr="008615E7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</w:tc>
      </w:tr>
      <w:tr w:rsidR="00B92017" w:rsidRPr="008615E7" w14:paraId="43F9C7E6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07D98" w14:textId="77777777" w:rsidR="00DD034B" w:rsidRPr="00237DE7" w:rsidRDefault="00DD034B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2" w:name="_Hlk140128145"/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lavori: esecuzione di lavori del tipo speci</w:t>
            </w:r>
            <w:r w:rsidR="005E6F30"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</w:t>
            </w:r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cato</w:t>
            </w:r>
          </w:p>
          <w:p w14:paraId="1EAEEB44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appalti pubblici di lavori, </w:t>
            </w:r>
            <w:r w:rsidRPr="00237DE7">
              <w:rPr>
                <w:rFonts w:ascii="Arial" w:hAnsi="Arial" w:cs="Arial"/>
                <w:sz w:val="14"/>
                <w:szCs w:val="14"/>
              </w:rPr>
              <w:t>durante il periodo di riferimento</w:t>
            </w:r>
            <w:r w:rsidR="00474473" w:rsidRPr="00237D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l'operatore economico </w:t>
            </w:r>
            <w:r w:rsidRPr="00237DE7">
              <w:rPr>
                <w:rFonts w:ascii="Arial" w:hAnsi="Arial" w:cs="Arial"/>
                <w:b/>
                <w:sz w:val="14"/>
                <w:szCs w:val="14"/>
              </w:rPr>
              <w:t>ha eseguito i seguenti lavori del tipo specificato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7844846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Art. 28 co. 1 lett. a) dell'allegato II.12 al d. lgs. 36/2023</w:t>
            </w:r>
          </w:p>
          <w:p w14:paraId="68D58496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624C628E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276DC94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39CFDE58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7691B43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4EBC023E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1DAED107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5695BE7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49B92C5B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5FE77753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2CA797C2" w14:textId="39E40EA2" w:rsidR="00B92017" w:rsidRPr="00010048" w:rsidRDefault="00B92017" w:rsidP="00665390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010048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010048">
              <w:rPr>
                <w:rFonts w:ascii="Arial" w:hAnsi="Arial" w:cs="Arial"/>
                <w:sz w:val="14"/>
                <w:szCs w:val="14"/>
              </w:rPr>
              <w:br/>
            </w:r>
          </w:p>
          <w:p w14:paraId="3475B3D6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D8C0E" w14:textId="77777777" w:rsidR="00010048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F84D0F" w14:textId="77777777" w:rsidR="00010048" w:rsidRPr="00237DE7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604CE6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72F377" w14:textId="77777777" w:rsidR="005E6F30" w:rsidRPr="00237DE7" w:rsidRDefault="005E6F30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F2E2E3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70351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5472700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5AFE61E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81BF2CD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33E7D82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 Data fine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</w:t>
            </w:r>
          </w:p>
          <w:p w14:paraId="1F61D8AB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07C1D5F1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</w:t>
            </w:r>
            <w:r w:rsidRPr="00237D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2392C68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66971EA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643F992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F67DEBE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D8CF80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0E9D4F59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DD034B" w:rsidRPr="008615E7" w14:paraId="324B2609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68FBB" w14:textId="77777777" w:rsidR="00DD034B" w:rsidRPr="00237DE7" w:rsidRDefault="00DD034B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3" w:name="_Hlk140129448"/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forniture: consegna di forniture del tipo specificato</w:t>
            </w:r>
          </w:p>
          <w:p w14:paraId="3F74D63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appalti pubblici di 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>forniture</w:t>
            </w:r>
            <w:r w:rsidRPr="00237DE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 Durante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il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 periodo di riferimento l'operatore economico ha consegnato le seguenti principali forniture del tipo specificato. </w:t>
            </w:r>
          </w:p>
          <w:p w14:paraId="004B01A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 co. 1 </w:t>
            </w:r>
            <w:proofErr w:type="spellStart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 xml:space="preserve">. c) e co. 11 del d. </w:t>
            </w:r>
            <w:proofErr w:type="spellStart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lgs</w:t>
            </w:r>
            <w:proofErr w:type="spellEnd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. 36/2023</w:t>
            </w:r>
          </w:p>
          <w:p w14:paraId="588B3F4E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710872CB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6C28CDB4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74686B3F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64E74FA3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18E714E2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7418CE75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76B54CB8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244D368A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4132242C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676A4500" w14:textId="533FA410" w:rsidR="00DD034B" w:rsidRPr="00010048" w:rsidRDefault="00DD034B" w:rsidP="008F084D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010048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010048">
              <w:rPr>
                <w:rFonts w:ascii="Arial" w:hAnsi="Arial" w:cs="Arial"/>
                <w:sz w:val="14"/>
                <w:szCs w:val="14"/>
              </w:rPr>
              <w:br/>
            </w:r>
          </w:p>
          <w:p w14:paraId="72E5FC9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84D20" w14:textId="7D123C88" w:rsidR="00474473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056E51" w14:textId="77777777" w:rsidR="00010048" w:rsidRPr="00237DE7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53B2D8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00E9CC" w14:textId="77777777" w:rsidR="005E6F30" w:rsidRPr="00237DE7" w:rsidRDefault="005E6F30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163570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0CECF8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EBB380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151DAF6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C4A08AE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F3BB19B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BD5CAFB" w14:textId="64C2DAE9" w:rsidR="00010048" w:rsidRDefault="00DD034B" w:rsidP="00010048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 Data fine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</w:t>
            </w:r>
          </w:p>
          <w:p w14:paraId="3507309A" w14:textId="77777777" w:rsidR="00010048" w:rsidRPr="00010048" w:rsidRDefault="00010048" w:rsidP="0001004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815CF3" w14:textId="636604DF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………..]</w:t>
            </w:r>
          </w:p>
          <w:p w14:paraId="13D78BC7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F1A1F4B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82F5D75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F4F2339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074727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14419057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</w:tbl>
    <w:p w14:paraId="69770F6E" w14:textId="77777777" w:rsidR="00010048" w:rsidRDefault="00010048">
      <w:r>
        <w:br w:type="page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615E7" w14:paraId="77CB058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E53D" w14:textId="4B85DCDE" w:rsidR="00474473" w:rsidRPr="00237DE7" w:rsidRDefault="00474473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Per gli appalti di servizi: prestazione del tipo specificato</w:t>
            </w:r>
          </w:p>
          <w:p w14:paraId="58AD10F4" w14:textId="77777777" w:rsidR="00A23B3E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Unicamente per gli appalti pubblici di servizi: Durante il periodo di riferimento l'operatore economico ha prestato i seguenti principali servizi del tipo specificato. </w:t>
            </w:r>
          </w:p>
          <w:p w14:paraId="02703889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 xml:space="preserve">Art. 100 co. 1 </w:t>
            </w:r>
            <w:proofErr w:type="spellStart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lett</w:t>
            </w:r>
            <w:proofErr w:type="spellEnd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 xml:space="preserve">. c) e co. 11 del d. </w:t>
            </w:r>
            <w:proofErr w:type="spellStart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lgs</w:t>
            </w:r>
            <w:proofErr w:type="spellEnd"/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. 36/2023</w:t>
            </w:r>
          </w:p>
          <w:p w14:paraId="263595B8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37DE7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Referenza</w:t>
            </w:r>
            <w:proofErr w:type="spellEnd"/>
          </w:p>
          <w:p w14:paraId="70BD854A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31AF69B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317822E5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68DF7D9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60E2C261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7647F4FA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18E10AF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0222D8C7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0DE2FD8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5825A0A1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369016E2" w14:textId="77777777" w:rsidR="002647AD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="00A23B3E"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50CAA023" w14:textId="77777777" w:rsidR="002647AD" w:rsidRPr="00237DE7" w:rsidRDefault="002647AD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6E35DC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4F5EB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2AE64D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D1FF12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335359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112FE8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67C86C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7380BBDC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CB3E4F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0C632C33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3A365E9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 Data fine […</w:t>
            </w:r>
            <w:proofErr w:type="gramStart"/>
            <w:r w:rsidRPr="00237DE7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237DE7">
              <w:rPr>
                <w:rFonts w:ascii="Arial" w:hAnsi="Arial" w:cs="Arial"/>
                <w:sz w:val="14"/>
                <w:szCs w:val="14"/>
              </w:rPr>
              <w:t>.]</w:t>
            </w:r>
          </w:p>
          <w:p w14:paraId="3E897D20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3B921A87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</w:t>
            </w:r>
            <w:r w:rsidRPr="00237D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F10881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8415BB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E67ECB9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3F130FF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1A4E4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4F9B23" w14:textId="77777777" w:rsidR="00754075" w:rsidRPr="00237DE7" w:rsidRDefault="00754075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FF8586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74B25099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1F5FFA" w:rsidRPr="008615E7" w14:paraId="7D3798BD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EEC85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bookmarkStart w:id="24" w:name="_Hlk140136339"/>
            <w:bookmarkEnd w:id="22"/>
            <w:bookmarkEnd w:id="23"/>
            <w:r w:rsidRPr="00237DE7">
              <w:rPr>
                <w:rFonts w:ascii="Arial" w:hAnsi="Arial" w:cs="Arial"/>
                <w:b/>
                <w:color w:val="auto"/>
                <w:sz w:val="14"/>
                <w:szCs w:val="14"/>
              </w:rPr>
              <w:t>Strumenti, stabilimenti e attrezzature tecniche</w:t>
            </w:r>
          </w:p>
          <w:p w14:paraId="65E48F3E" w14:textId="77777777" w:rsidR="001F5FFA" w:rsidRPr="00237DE7" w:rsidRDefault="001F5FFA" w:rsidP="00237DE7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237DE7">
              <w:rPr>
                <w:rFonts w:ascii="Arial" w:hAnsi="Arial" w:cs="Arial"/>
                <w:bCs/>
                <w:color w:val="auto"/>
                <w:sz w:val="14"/>
                <w:szCs w:val="14"/>
              </w:rPr>
              <w:t>I seguenti strumenti, impianti o attrezzature tecniche saranno disponibili per l'esecuzione del contratto:</w:t>
            </w:r>
          </w:p>
          <w:p w14:paraId="0C583111" w14:textId="77777777" w:rsidR="001F5FFA" w:rsidRPr="00237DE7" w:rsidRDefault="001F5FFA" w:rsidP="00237DE7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237DE7">
              <w:rPr>
                <w:rFonts w:ascii="Arial" w:hAnsi="Arial" w:cs="Arial"/>
                <w:bCs/>
                <w:color w:val="auto"/>
                <w:sz w:val="14"/>
                <w:szCs w:val="14"/>
              </w:rPr>
              <w:t xml:space="preserve"> </w:t>
            </w:r>
          </w:p>
          <w:p w14:paraId="2E5F101A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0FF96E65" w14:textId="77777777" w:rsidR="001F5FFA" w:rsidRPr="00237DE7" w:rsidRDefault="001F5FFA" w:rsidP="00237DE7">
            <w:pPr>
              <w:ind w:left="15" w:hanging="15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le informazioni pertinenti sono disponibili per via elettronica, indicare:</w:t>
            </w:r>
          </w:p>
          <w:p w14:paraId="6F0CCDF6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</w:p>
          <w:p w14:paraId="59465C30" w14:textId="77777777" w:rsidR="00D930B9" w:rsidRPr="00237DE7" w:rsidRDefault="00D930B9" w:rsidP="00237DE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sz w:val="14"/>
                <w:szCs w:val="14"/>
              </w:rPr>
              <w:t xml:space="preserve">In caso di </w:t>
            </w:r>
            <w:proofErr w:type="gramStart"/>
            <w:r w:rsidRPr="00237DE7">
              <w:rPr>
                <w:rFonts w:ascii="Arial" w:hAnsi="Arial" w:cs="Arial"/>
                <w:b/>
                <w:sz w:val="14"/>
                <w:szCs w:val="14"/>
              </w:rPr>
              <w:t>lavori  di</w:t>
            </w:r>
            <w:proofErr w:type="gramEnd"/>
            <w:r w:rsidRPr="00237DE7">
              <w:rPr>
                <w:rFonts w:ascii="Arial" w:hAnsi="Arial" w:cs="Arial"/>
                <w:b/>
                <w:sz w:val="14"/>
                <w:szCs w:val="14"/>
              </w:rPr>
              <w:t xml:space="preserve"> importo inferiore a 150.000,00 Euro   (Allegato II.12, art. 28, comma 2, lett. c) del Codice)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B8728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1B8D150D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6D4F98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9332B8" w14:textId="77777777" w:rsidR="001F5FFA" w:rsidRPr="00237DE7" w:rsidRDefault="001F5FFA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340D6EAC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indirizzo web, autorità o organismo di emanazione, riferimento preciso della documentazione): </w:t>
            </w:r>
          </w:p>
          <w:p w14:paraId="025B8E4F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  <w:p w14:paraId="0D6F2DAA" w14:textId="77777777" w:rsidR="001F5FFA" w:rsidRPr="00237DE7" w:rsidRDefault="001F5FFA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4"/>
    </w:tbl>
    <w:p w14:paraId="58EB9487" w14:textId="77777777" w:rsidR="00A23B3E" w:rsidRPr="008615E7" w:rsidRDefault="00A23B3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60ADE146" w14:textId="77777777" w:rsidR="00A23B3E" w:rsidRDefault="00A23B3E" w:rsidP="00BF74E1">
      <w:pPr>
        <w:pStyle w:val="SectionTitle"/>
        <w:spacing w:before="0" w:after="0"/>
        <w:rPr>
          <w:rFonts w:ascii="Arial" w:hAnsi="Arial" w:cs="Arial"/>
          <w:b w:val="0"/>
          <w:caps/>
          <w:color w:val="00000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 xml:space="preserve">D: SISTEMI di garanzia della qualità e norme di gestione ambientale </w:t>
      </w:r>
    </w:p>
    <w:p w14:paraId="6357A880" w14:textId="77777777" w:rsidR="00FA7275" w:rsidRPr="003A443E" w:rsidRDefault="00FA7275" w:rsidP="00BF74E1">
      <w:pPr>
        <w:pStyle w:val="SectionTitle"/>
        <w:spacing w:before="0" w:after="0"/>
        <w:rPr>
          <w:rFonts w:ascii="Arial" w:hAnsi="Arial" w:cs="Arial"/>
          <w:color w:val="000000"/>
          <w:w w:val="0"/>
          <w:sz w:val="15"/>
          <w:szCs w:val="15"/>
        </w:rPr>
      </w:pPr>
    </w:p>
    <w:p w14:paraId="09A8194B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567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2423868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F0414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di garanzia della qualità 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C1EB9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5C358E4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CFBC2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a conferma delle norme di garanzia della qualità</w:t>
            </w:r>
          </w:p>
          <w:p w14:paraId="7B82E79D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soddisfa determinate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garanzia della qualità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compresa l'accessibilità per le persone con disabilità?</w:t>
            </w:r>
          </w:p>
          <w:p w14:paraId="67FC5D55" w14:textId="77777777" w:rsidR="00B57F7B" w:rsidRPr="008615E7" w:rsidRDefault="00B57F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957AFE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spiegare perché e precisare di quali altri mezzi di prova relativi al programma di garanzia della qualità si dispone:</w:t>
            </w:r>
          </w:p>
          <w:p w14:paraId="302E1C8C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09E3FF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CB63B" w14:textId="77777777" w:rsidR="005E6F30" w:rsidRDefault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D67D45E" w14:textId="77777777" w:rsidR="00B57F7B" w:rsidRDefault="00B57F7B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34AF94E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082DF8B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proofErr w:type="gramStart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</w:t>
            </w:r>
            <w:proofErr w:type="gramEnd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Sì [ ] No</w:t>
            </w:r>
          </w:p>
          <w:p w14:paraId="598D33E0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955454A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E4B1967" w14:textId="3724BC80" w:rsidR="00B57F7B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[………..…] […….……]</w:t>
            </w:r>
          </w:p>
          <w:p w14:paraId="04F5C5D0" w14:textId="77777777" w:rsidR="00B57F7B" w:rsidRPr="008615E7" w:rsidRDefault="00B57F7B">
            <w:pPr>
              <w:rPr>
                <w:rFonts w:ascii="Arial" w:hAnsi="Arial" w:cs="Arial"/>
                <w:w w:val="0"/>
                <w:sz w:val="2"/>
                <w:szCs w:val="2"/>
              </w:rPr>
            </w:pPr>
          </w:p>
          <w:p w14:paraId="63B27056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F8C80C9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[……..…][…………][…………]</w:t>
            </w:r>
          </w:p>
        </w:tc>
      </w:tr>
    </w:tbl>
    <w:p w14:paraId="432CF3A4" w14:textId="77777777" w:rsidR="00967B42" w:rsidRDefault="00967B42">
      <w:r>
        <w:br w:type="page"/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B783F54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07C9C" w14:textId="5A7B31A9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lastRenderedPageBreak/>
              <w:t>Certificati rilasciati da organismi indipendenti su sistemi o norme di gestione ambientale</w:t>
            </w:r>
          </w:p>
          <w:p w14:paraId="60D92A56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rispetta determinati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?</w:t>
            </w:r>
          </w:p>
          <w:p w14:paraId="063A11E4" w14:textId="77777777" w:rsidR="008615E7" w:rsidRPr="008615E7" w:rsidRDefault="008615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CD19D6" w14:textId="77777777" w:rsidR="00A23B3E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, spiegare perché e precisare di quali altri mezzi di prova relativi ai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si dispone:</w:t>
            </w:r>
          </w:p>
          <w:p w14:paraId="3AB941E8" w14:textId="77777777" w:rsidR="008615E7" w:rsidRP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222B75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6824" w14:textId="77777777" w:rsid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24B00B3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8C8FA1D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proofErr w:type="gramStart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</w:t>
            </w:r>
            <w:proofErr w:type="gramEnd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Sì [ ] No</w:t>
            </w:r>
          </w:p>
          <w:p w14:paraId="1E1E3AC5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5A60C2B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917DD50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[………..…] […………]</w:t>
            </w:r>
          </w:p>
          <w:p w14:paraId="2E2ACBD5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4FEF55C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417ADEE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 […………][……..…][……..…]</w:t>
            </w:r>
          </w:p>
        </w:tc>
      </w:tr>
    </w:tbl>
    <w:p w14:paraId="6B986D7E" w14:textId="53BD51CC" w:rsidR="00967B42" w:rsidRPr="00E440ED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E440ED">
        <w:rPr>
          <w:sz w:val="20"/>
          <w:szCs w:val="20"/>
        </w:rPr>
        <w:t xml:space="preserve">Parte V: Riduzione del numero di candidati qualificati (Articolo </w:t>
      </w:r>
      <w:r w:rsidR="00161B0B" w:rsidRPr="00E440ED">
        <w:rPr>
          <w:sz w:val="20"/>
          <w:szCs w:val="20"/>
        </w:rPr>
        <w:t xml:space="preserve">70 Comma 6 </w:t>
      </w:r>
      <w:r w:rsidRPr="00E440ED">
        <w:rPr>
          <w:sz w:val="20"/>
          <w:szCs w:val="20"/>
        </w:rPr>
        <w:t>del Codice)</w:t>
      </w:r>
    </w:p>
    <w:p w14:paraId="33A53311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7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63A4E4FF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7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14:paraId="47F1F1F6" w14:textId="77777777" w:rsidR="00A23B3E" w:rsidRDefault="00A23B3E">
      <w:pPr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dichiara: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129C667C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C56B7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Riduzione del numero</w:t>
            </w:r>
            <w:r w:rsidR="008615E7">
              <w:rPr>
                <w:rFonts w:ascii="Arial" w:hAnsi="Arial" w:cs="Arial"/>
                <w:b/>
                <w:w w:val="0"/>
                <w:sz w:val="15"/>
                <w:szCs w:val="15"/>
              </w:rPr>
              <w:t xml:space="preserve"> dei candidati qualificati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776FB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04B7482D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45AB9" w14:textId="77777777" w:rsidR="00A23B3E" w:rsidRDefault="008615E7">
            <w:pPr>
              <w:rPr>
                <w:rFonts w:ascii="Arial" w:hAnsi="Arial" w:cs="Arial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L’operatore economico dichiara che soddisfa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i criteri e le regole 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ggettivi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e non discriminatori da applicare per limitare il numero di candidati,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nel modo seguente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>:</w:t>
            </w:r>
          </w:p>
          <w:p w14:paraId="48E91D1C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se l'operatore economico </w:t>
            </w:r>
            <w:r w:rsidR="008615E7">
              <w:rPr>
                <w:rFonts w:ascii="Arial" w:hAnsi="Arial" w:cs="Arial"/>
                <w:w w:val="0"/>
                <w:sz w:val="15"/>
                <w:szCs w:val="15"/>
              </w:rPr>
              <w:t>ha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documenti richiesti:</w:t>
            </w:r>
          </w:p>
          <w:p w14:paraId="1BADF8C3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C2D19E4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 xml:space="preserve">Se </w:t>
            </w:r>
            <w:r w:rsidR="008615E7">
              <w:rPr>
                <w:rFonts w:ascii="Arial" w:hAnsi="Arial" w:cs="Arial"/>
                <w:sz w:val="15"/>
                <w:szCs w:val="15"/>
              </w:rPr>
              <w:t xml:space="preserve">le informazioni, </w:t>
            </w:r>
            <w:r>
              <w:rPr>
                <w:rFonts w:ascii="Arial" w:hAnsi="Arial" w:cs="Arial"/>
                <w:sz w:val="15"/>
                <w:szCs w:val="15"/>
              </w:rPr>
              <w:t>certificati o altre forme di prove documentali</w:t>
            </w:r>
            <w:r w:rsidR="008615E7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 xml:space="preserve"> sono disponibili elettronicamente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4"/>
            </w:r>
            <w:r>
              <w:rPr>
                <w:rFonts w:ascii="Arial" w:hAns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2DE21" w14:textId="77777777" w:rsidR="00B72EBF" w:rsidRDefault="00B72EBF">
            <w:pPr>
              <w:rPr>
                <w:rFonts w:ascii="Arial" w:hAnsi="Arial" w:cs="Arial"/>
                <w:sz w:val="15"/>
                <w:szCs w:val="15"/>
              </w:rPr>
            </w:pPr>
          </w:p>
          <w:p w14:paraId="7F109351" w14:textId="42831C72" w:rsidR="008615E7" w:rsidRDefault="00A23B3E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Sì [ ] No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5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39F08A08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BEC1545" w14:textId="4FC55602" w:rsidR="00A23B3E" w:rsidRDefault="008615E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Descrizione [……………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…….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]</w:t>
            </w:r>
          </w:p>
          <w:p w14:paraId="0AF8D308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6C4A104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4061D864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[………..…][……………][……………](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6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118A9463" w14:textId="77777777" w:rsidR="00A23B3E" w:rsidRPr="00967B42" w:rsidRDefault="00A23B3E" w:rsidP="00E440ED">
      <w:pPr>
        <w:pStyle w:val="ChapterTitle"/>
        <w:spacing w:before="300" w:after="300"/>
        <w:rPr>
          <w:rFonts w:ascii="Arial" w:hAnsi="Arial" w:cs="Arial"/>
          <w:i/>
          <w:sz w:val="20"/>
          <w:szCs w:val="20"/>
        </w:rPr>
      </w:pPr>
      <w:r w:rsidRPr="00967B42">
        <w:rPr>
          <w:sz w:val="20"/>
          <w:szCs w:val="20"/>
        </w:rPr>
        <w:t>Parte VI: Dichiarazioni finali</w:t>
      </w:r>
    </w:p>
    <w:p w14:paraId="0C6B4A39" w14:textId="77777777" w:rsidR="00A23B3E" w:rsidRPr="003A443E" w:rsidRDefault="00A23B3E" w:rsidP="00215835">
      <w:pPr>
        <w:ind w:right="945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dell’articolo 76 del DPR 445/2000.</w:t>
      </w:r>
    </w:p>
    <w:p w14:paraId="0B0B1F4A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14:paraId="44BBFE4C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37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14:paraId="7B178E16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38"/>
      </w:r>
      <w:r w:rsidRPr="000953DC">
        <w:rPr>
          <w:rFonts w:ascii="Arial" w:hAnsi="Arial" w:cs="Arial"/>
          <w:i/>
          <w:sz w:val="15"/>
          <w:szCs w:val="15"/>
        </w:rPr>
        <w:t>), l'amministrazione aggiudicatrice o l'ente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14:paraId="51B2D216" w14:textId="77777777" w:rsidR="00A23B3E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 w:rsidRPr="000953DC">
        <w:rPr>
          <w:rFonts w:ascii="Arial" w:hAnsi="Arial" w:cs="Arial"/>
          <w:sz w:val="15"/>
          <w:szCs w:val="15"/>
        </w:rPr>
        <w:t xml:space="preserve"> [procedura di appalto: (descrizione sommaria, estremi della pubblicazione nella</w:t>
      </w:r>
      <w:r w:rsidRPr="000953DC">
        <w:rPr>
          <w:rFonts w:ascii="Arial" w:hAnsi="Arial" w:cs="Arial"/>
          <w:i/>
          <w:sz w:val="15"/>
          <w:szCs w:val="15"/>
        </w:rPr>
        <w:t xml:space="preserve"> Gazzetta ufficiale dell'Unione europea</w:t>
      </w:r>
      <w:r w:rsidRPr="000953DC">
        <w:rPr>
          <w:rFonts w:ascii="Arial" w:hAnsi="Arial" w:cs="Arial"/>
          <w:sz w:val="15"/>
          <w:szCs w:val="15"/>
        </w:rPr>
        <w:t>, numero di riferimento)]</w:t>
      </w:r>
      <w:r w:rsidRPr="000953DC">
        <w:rPr>
          <w:rFonts w:ascii="Arial" w:hAnsi="Arial" w:cs="Arial"/>
          <w:i/>
          <w:sz w:val="15"/>
          <w:szCs w:val="15"/>
        </w:rPr>
        <w:t>.</w:t>
      </w:r>
    </w:p>
    <w:p w14:paraId="2C7221A4" w14:textId="77777777"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14:paraId="31815AFC" w14:textId="77777777" w:rsidR="00A23B3E" w:rsidRPr="00161B0B" w:rsidRDefault="00A23B3E" w:rsidP="00161B0B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</w:t>
      </w:r>
      <w:proofErr w:type="gramStart"/>
      <w:r w:rsidRPr="00BF74E1">
        <w:rPr>
          <w:rFonts w:ascii="Arial" w:hAnsi="Arial" w:cs="Arial"/>
          <w:sz w:val="14"/>
          <w:szCs w:val="14"/>
        </w:rPr>
        <w:t>…….</w:t>
      </w:r>
      <w:proofErr w:type="gramEnd"/>
      <w:r w:rsidRPr="00BF74E1">
        <w:rPr>
          <w:rFonts w:ascii="Arial" w:hAnsi="Arial" w:cs="Arial"/>
          <w:sz w:val="14"/>
          <w:szCs w:val="14"/>
        </w:rPr>
        <w:t>……]</w:t>
      </w:r>
    </w:p>
    <w:sectPr w:rsidR="00A23B3E" w:rsidRPr="00161B0B" w:rsidSect="00EF5BF2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284" w:footer="284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DE63" w14:textId="77777777" w:rsidR="001D165E" w:rsidRDefault="001D165E">
      <w:pPr>
        <w:spacing w:before="0" w:after="0"/>
      </w:pPr>
      <w:r>
        <w:separator/>
      </w:r>
    </w:p>
  </w:endnote>
  <w:endnote w:type="continuationSeparator" w:id="0">
    <w:p w14:paraId="2AE65EC2" w14:textId="77777777" w:rsidR="001D165E" w:rsidRDefault="001D1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380D" w14:textId="3EFE031F" w:rsidR="006F3D34" w:rsidRPr="00003BBF" w:rsidRDefault="00003BBF" w:rsidP="00CC63EF">
    <w:pPr>
      <w:pStyle w:val="Pidipagina"/>
      <w:tabs>
        <w:tab w:val="clear" w:pos="9071"/>
        <w:tab w:val="clear" w:pos="9921"/>
        <w:tab w:val="right" w:pos="9072"/>
      </w:tabs>
      <w:spacing w:before="0"/>
      <w:ind w:left="-851" w:right="283"/>
      <w:jc w:val="right"/>
      <w:rPr>
        <w:rFonts w:ascii="Arial" w:hAnsi="Arial"/>
        <w:kern w:val="24"/>
        <w:sz w:val="16"/>
      </w:rPr>
    </w:pPr>
    <w:r w:rsidRPr="00003BBF">
      <w:rPr>
        <w:rFonts w:ascii="Arial" w:hAnsi="Arial"/>
        <w:kern w:val="24"/>
        <w:sz w:val="16"/>
      </w:rPr>
      <w:fldChar w:fldCharType="begin"/>
    </w:r>
    <w:r w:rsidRPr="00003BBF">
      <w:rPr>
        <w:rFonts w:ascii="Arial" w:hAnsi="Arial"/>
        <w:kern w:val="24"/>
        <w:sz w:val="16"/>
      </w:rPr>
      <w:instrText>PAGE   \* MERGEFORMAT</w:instrText>
    </w:r>
    <w:r w:rsidRPr="00003BBF">
      <w:rPr>
        <w:rFonts w:ascii="Arial" w:hAnsi="Arial"/>
        <w:kern w:val="24"/>
        <w:sz w:val="16"/>
      </w:rPr>
      <w:fldChar w:fldCharType="separate"/>
    </w:r>
    <w:r w:rsidRPr="00003BBF">
      <w:rPr>
        <w:rFonts w:ascii="Arial" w:hAnsi="Arial"/>
        <w:kern w:val="24"/>
        <w:sz w:val="16"/>
      </w:rPr>
      <w:t>1</w:t>
    </w:r>
    <w:r w:rsidRPr="00003BBF">
      <w:rPr>
        <w:rFonts w:ascii="Arial" w:hAnsi="Arial"/>
        <w:kern w:val="24"/>
        <w:sz w:val="16"/>
      </w:rPr>
      <w:fldChar w:fldCharType="end"/>
    </w:r>
    <w:r w:rsidRPr="00003BBF">
      <w:rPr>
        <w:rFonts w:ascii="Arial" w:hAnsi="Arial"/>
        <w:kern w:val="24"/>
        <w:sz w:val="16"/>
      </w:rPr>
      <w:t>/</w:t>
    </w:r>
    <w:r w:rsidRPr="00003BBF">
      <w:rPr>
        <w:rFonts w:ascii="Arial" w:hAnsi="Arial"/>
        <w:kern w:val="24"/>
        <w:sz w:val="16"/>
      </w:rPr>
      <w:fldChar w:fldCharType="begin"/>
    </w:r>
    <w:r w:rsidRPr="00003BBF">
      <w:rPr>
        <w:rFonts w:ascii="Arial" w:hAnsi="Arial"/>
        <w:kern w:val="24"/>
        <w:sz w:val="16"/>
      </w:rPr>
      <w:instrText>NUMPAGES  \* Arabic  \* MERGEFORMAT</w:instrText>
    </w:r>
    <w:r w:rsidRPr="00003BBF">
      <w:rPr>
        <w:rFonts w:ascii="Arial" w:hAnsi="Arial"/>
        <w:kern w:val="24"/>
        <w:sz w:val="16"/>
      </w:rPr>
      <w:fldChar w:fldCharType="separate"/>
    </w:r>
    <w:r w:rsidRPr="00003BBF">
      <w:rPr>
        <w:rFonts w:ascii="Arial" w:hAnsi="Arial"/>
        <w:kern w:val="24"/>
        <w:sz w:val="16"/>
      </w:rPr>
      <w:t>2</w:t>
    </w:r>
    <w:r w:rsidRPr="00003BBF">
      <w:rPr>
        <w:rFonts w:ascii="Arial" w:hAnsi="Arial"/>
        <w:kern w:val="2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5405" w14:textId="77777777" w:rsidR="001D165E" w:rsidRDefault="001D165E">
      <w:pPr>
        <w:spacing w:before="0" w:after="0"/>
      </w:pPr>
      <w:r>
        <w:separator/>
      </w:r>
    </w:p>
  </w:footnote>
  <w:footnote w:type="continuationSeparator" w:id="0">
    <w:p w14:paraId="51FC1179" w14:textId="77777777" w:rsidR="001D165E" w:rsidRDefault="001D165E">
      <w:pPr>
        <w:spacing w:before="0" w:after="0"/>
      </w:pPr>
      <w:r>
        <w:continuationSeparator/>
      </w:r>
    </w:p>
  </w:footnote>
  <w:footnote w:id="1">
    <w:p w14:paraId="718E0E7C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2">
    <w:p w14:paraId="71CEA181" w14:textId="77777777" w:rsidR="006F3D34" w:rsidRPr="001F35A9" w:rsidRDefault="006F3D34" w:rsidP="00F07EF0">
      <w:pPr>
        <w:tabs>
          <w:tab w:val="left" w:pos="284"/>
        </w:tabs>
        <w:spacing w:before="0" w:after="0"/>
        <w:ind w:left="284" w:right="1087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14:paraId="1F16D8D0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14:paraId="4A885C48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14:paraId="6C492340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3">
    <w:p w14:paraId="4CDA3A12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il punto III.1.5 del bando di gara.</w:t>
      </w:r>
    </w:p>
  </w:footnote>
  <w:footnote w:id="4">
    <w:p w14:paraId="6AF2AD10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5">
    <w:p w14:paraId="7AE6278F" w14:textId="77777777" w:rsidR="006F3D34" w:rsidRPr="001F35A9" w:rsidRDefault="006F3D34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I riferimenti e l'eventuale classificazione sono indicati nella certificazione.</w:t>
      </w:r>
    </w:p>
  </w:footnote>
  <w:footnote w:id="6">
    <w:p w14:paraId="6A8896C0" w14:textId="77777777" w:rsidR="006F3D34" w:rsidRPr="001F35A9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7">
    <w:p w14:paraId="150C430E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8">
    <w:p w14:paraId="12753ADE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la corruzione così come definita nel diritto nazionale dell'amministrazione aggiudicatrice (o ente aggiudicatore) o dell'operatore economico.</w:t>
      </w:r>
    </w:p>
  </w:footnote>
  <w:footnote w:id="9">
    <w:p w14:paraId="366014C4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0">
    <w:p w14:paraId="1F096CEF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1">
    <w:p w14:paraId="47A4DC79" w14:textId="77777777" w:rsidR="006F3D34" w:rsidRPr="003E60D1" w:rsidRDefault="006F3D34" w:rsidP="00215835">
      <w:pPr>
        <w:tabs>
          <w:tab w:val="left" w:pos="284"/>
        </w:tabs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2">
    <w:p w14:paraId="1AAAEB05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3">
    <w:p w14:paraId="2A06E939" w14:textId="77777777" w:rsidR="00370045" w:rsidRPr="003E60D1" w:rsidRDefault="00370045" w:rsidP="00215835">
      <w:pPr>
        <w:tabs>
          <w:tab w:val="left" w:pos="284"/>
        </w:tabs>
        <w:spacing w:before="0" w:after="0"/>
        <w:ind w:right="945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4">
    <w:p w14:paraId="662DF158" w14:textId="77777777" w:rsidR="00370045" w:rsidRPr="003E60D1" w:rsidRDefault="00370045" w:rsidP="00215835">
      <w:pPr>
        <w:tabs>
          <w:tab w:val="left" w:pos="284"/>
        </w:tabs>
        <w:ind w:right="945"/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5">
    <w:p w14:paraId="0B909B4F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6">
    <w:p w14:paraId="45A2CD1D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7">
    <w:p w14:paraId="11A399D8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8">
    <w:p w14:paraId="4C51B1CF" w14:textId="77777777" w:rsidR="00370045" w:rsidRPr="003E60D1" w:rsidRDefault="00370045" w:rsidP="0037004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9">
    <w:p w14:paraId="751F30D5" w14:textId="77777777" w:rsidR="00A965E6" w:rsidRPr="003E60D1" w:rsidRDefault="00A965E6" w:rsidP="00A965E6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0">
    <w:p w14:paraId="48A14507" w14:textId="77777777" w:rsidR="00A965E6" w:rsidRPr="003E60D1" w:rsidRDefault="00A965E6" w:rsidP="00A965E6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1">
    <w:p w14:paraId="6DE1FBE0" w14:textId="77777777" w:rsidR="00A965E6" w:rsidRPr="003E60D1" w:rsidRDefault="00A965E6" w:rsidP="00A965E6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2">
    <w:p w14:paraId="1188B484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3">
    <w:p w14:paraId="4481F469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4">
    <w:p w14:paraId="488A2C6C" w14:textId="77777777" w:rsidR="00A76D59" w:rsidRPr="003E60D1" w:rsidRDefault="00A76D59" w:rsidP="00A76D59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5">
    <w:p w14:paraId="77D701A0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6">
    <w:p w14:paraId="0E664187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7">
    <w:p w14:paraId="03EC88D3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8">
    <w:p w14:paraId="2449C3A5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9">
    <w:p w14:paraId="3CE3653C" w14:textId="77777777" w:rsidR="006F3D34" w:rsidRPr="003E60D1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30">
    <w:p w14:paraId="7AAF95E5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1">
    <w:p w14:paraId="3D166FFF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2">
    <w:p w14:paraId="20D36294" w14:textId="77777777" w:rsidR="00F53F3D" w:rsidRPr="00F351F0" w:rsidRDefault="00F53F3D" w:rsidP="00F53F3D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3">
    <w:p w14:paraId="6879928B" w14:textId="70B14BBB" w:rsidR="006F3D34" w:rsidRPr="00F351F0" w:rsidRDefault="006F3D34" w:rsidP="00F351F0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4">
    <w:p w14:paraId="1AF7C2FA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Indicare chiaramente la voce cui si riferisce la risposta.</w:t>
      </w:r>
    </w:p>
  </w:footnote>
  <w:footnote w:id="35">
    <w:p w14:paraId="2DFFBA8D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6">
    <w:p w14:paraId="46A482DF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7">
    <w:p w14:paraId="303D8213" w14:textId="77777777" w:rsidR="006F3D34" w:rsidRPr="003E60D1" w:rsidRDefault="006F3D34" w:rsidP="003E60D1">
      <w:pPr>
        <w:tabs>
          <w:tab w:val="left" w:pos="284"/>
        </w:tabs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38">
    <w:p w14:paraId="42B3DD4E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85F34" w14:paraId="168B3B80" w14:textId="77777777" w:rsidTr="00185F34">
      <w:tc>
        <w:tcPr>
          <w:tcW w:w="4814" w:type="dxa"/>
        </w:tcPr>
        <w:p w14:paraId="5B0729F0" w14:textId="5AFD81A1" w:rsidR="00185F34" w:rsidRDefault="00185F34" w:rsidP="006677B2">
          <w:pPr>
            <w:pStyle w:val="Intestazione"/>
            <w:rPr>
              <w:sz w:val="16"/>
              <w:szCs w:val="16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FF1BC1">
            <w:rPr>
              <w:bdr w:val="none" w:sz="0" w:space="0" w:color="auto" w:frame="1"/>
            </w:rPr>
            <w:pict w14:anchorId="6F924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0" type="#_x0000_t75" alt="" style="width:99pt;height:44.25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</w:p>
      </w:tc>
      <w:tc>
        <w:tcPr>
          <w:tcW w:w="4815" w:type="dxa"/>
        </w:tcPr>
        <w:p w14:paraId="1DA6D4EC" w14:textId="77777777" w:rsidR="00FF1BC1" w:rsidRDefault="00FF1BC1" w:rsidP="00FF1BC1">
          <w:pPr>
            <w:suppressAutoHyphens w:val="0"/>
            <w:autoSpaceDE w:val="0"/>
            <w:autoSpaceDN w:val="0"/>
            <w:adjustRightInd w:val="0"/>
            <w:spacing w:before="0" w:after="0"/>
            <w:ind w:left="1317"/>
            <w:jc w:val="center"/>
            <w:rPr>
              <w:rFonts w:ascii="Verdana" w:eastAsia="Times New Roman" w:hAnsi="Verdana" w:cs="Verdana"/>
              <w:color w:val="auto"/>
              <w:kern w:val="0"/>
              <w:sz w:val="12"/>
              <w:szCs w:val="12"/>
              <w:lang w:bidi="ar-SA"/>
            </w:rPr>
          </w:pPr>
          <w:r>
            <w:rPr>
              <w:rFonts w:ascii="Verdana" w:eastAsia="Times New Roman" w:hAnsi="Verdana" w:cs="Verdana"/>
              <w:color w:val="auto"/>
              <w:kern w:val="0"/>
              <w:sz w:val="12"/>
              <w:szCs w:val="12"/>
              <w:lang w:bidi="ar-SA"/>
            </w:rPr>
            <w:t>Ristrutturazione e recupero dell'edificio,</w:t>
          </w:r>
        </w:p>
        <w:p w14:paraId="244318D9" w14:textId="77777777" w:rsidR="00FF1BC1" w:rsidRDefault="00FF1BC1" w:rsidP="00FF1BC1">
          <w:pPr>
            <w:suppressAutoHyphens w:val="0"/>
            <w:autoSpaceDE w:val="0"/>
            <w:autoSpaceDN w:val="0"/>
            <w:adjustRightInd w:val="0"/>
            <w:spacing w:before="0" w:after="0"/>
            <w:ind w:left="1317"/>
            <w:jc w:val="center"/>
            <w:rPr>
              <w:rFonts w:ascii="Verdana" w:eastAsia="Times New Roman" w:hAnsi="Verdana" w:cs="Verdana"/>
              <w:color w:val="auto"/>
              <w:kern w:val="0"/>
              <w:sz w:val="12"/>
              <w:szCs w:val="12"/>
              <w:lang w:bidi="ar-SA"/>
            </w:rPr>
          </w:pPr>
          <w:r>
            <w:rPr>
              <w:rFonts w:ascii="Verdana" w:eastAsia="Times New Roman" w:hAnsi="Verdana" w:cs="Verdana"/>
              <w:color w:val="auto"/>
              <w:kern w:val="0"/>
              <w:sz w:val="12"/>
              <w:szCs w:val="12"/>
              <w:lang w:bidi="ar-SA"/>
            </w:rPr>
            <w:t>restauro delle tele e miglioramento della</w:t>
          </w:r>
        </w:p>
        <w:p w14:paraId="3AD3FE89" w14:textId="77777777" w:rsidR="00FF1BC1" w:rsidRDefault="00FF1BC1" w:rsidP="00FF1BC1">
          <w:pPr>
            <w:pStyle w:val="NormaleWeb"/>
            <w:spacing w:before="0" w:beforeAutospacing="0" w:after="0" w:afterAutospacing="0"/>
            <w:ind w:left="1317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>Stazione ferroviaria di Tempio Pausania</w:t>
          </w:r>
        </w:p>
        <w:p w14:paraId="2AB0B095" w14:textId="4C282303" w:rsidR="00185F34" w:rsidRPr="00EF5BF2" w:rsidRDefault="00185F34" w:rsidP="00FF1BC1">
          <w:pPr>
            <w:pStyle w:val="NormaleWeb"/>
            <w:spacing w:before="0" w:beforeAutospacing="0" w:after="0" w:afterAutospacing="0"/>
            <w:ind w:left="1317"/>
            <w:jc w:val="center"/>
            <w:rPr>
              <w:sz w:val="16"/>
              <w:szCs w:val="16"/>
            </w:rPr>
          </w:pPr>
          <w:r w:rsidRPr="00EF5BF2">
            <w:rPr>
              <w:rFonts w:ascii="Tahoma" w:hAnsi="Tahoma" w:cs="Tahoma"/>
              <w:b/>
              <w:bCs/>
              <w:color w:val="00000A"/>
              <w:sz w:val="16"/>
              <w:szCs w:val="16"/>
            </w:rPr>
            <w:t>D.G.U.E.</w:t>
          </w:r>
        </w:p>
        <w:p w14:paraId="3CE0C8FC" w14:textId="57730218" w:rsidR="00185F34" w:rsidRDefault="00185F34" w:rsidP="00FF1BC1">
          <w:pPr>
            <w:pStyle w:val="Intestazione"/>
            <w:ind w:left="1317"/>
            <w:jc w:val="center"/>
            <w:rPr>
              <w:sz w:val="16"/>
              <w:szCs w:val="16"/>
            </w:rPr>
          </w:pPr>
          <w:r w:rsidRPr="00EF5BF2">
            <w:rPr>
              <w:rFonts w:ascii="Tahoma" w:hAnsi="Tahoma" w:cs="Tahoma"/>
              <w:b/>
              <w:bCs/>
              <w:sz w:val="16"/>
              <w:szCs w:val="16"/>
            </w:rPr>
            <w:t>Allegato B alla Lettera di invito</w:t>
          </w:r>
        </w:p>
      </w:tc>
    </w:tr>
  </w:tbl>
  <w:p w14:paraId="552AE038" w14:textId="1DF6909E" w:rsidR="00185F34" w:rsidRPr="00EF5BF2" w:rsidRDefault="00FF1BC1" w:rsidP="00FF1BC1">
    <w:pPr>
      <w:pStyle w:val="Intestazione"/>
      <w:tabs>
        <w:tab w:val="clear" w:pos="4819"/>
        <w:tab w:val="clear" w:pos="9638"/>
        <w:tab w:val="left" w:pos="24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4889"/>
      <w:gridCol w:w="4433"/>
    </w:tblGrid>
    <w:tr w:rsidR="006677B2" w14:paraId="6BF1F472" w14:textId="77777777" w:rsidTr="00683C9C">
      <w:trPr>
        <w:trHeight w:val="1350"/>
      </w:trPr>
      <w:tc>
        <w:tcPr>
          <w:tcW w:w="4889" w:type="dxa"/>
        </w:tcPr>
        <w:tbl>
          <w:tblPr>
            <w:tblW w:w="9465" w:type="dxa"/>
            <w:tblInd w:w="2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75"/>
            <w:gridCol w:w="3195"/>
            <w:gridCol w:w="3195"/>
          </w:tblGrid>
          <w:tr w:rsidR="006677B2" w14:paraId="5FA0D90E" w14:textId="77777777" w:rsidTr="00683C9C">
            <w:tc>
              <w:tcPr>
                <w:tcW w:w="307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A87E43B" w14:textId="039B5AC8" w:rsidR="006677B2" w:rsidRDefault="006677B2" w:rsidP="00EF5BF2">
                <w:pPr>
                  <w:pStyle w:val="Titolo5"/>
                  <w:keepLines w:val="0"/>
                  <w:tabs>
                    <w:tab w:val="left" w:pos="3780"/>
                  </w:tabs>
                  <w:spacing w:before="0"/>
                  <w:ind w:right="-111"/>
                  <w:rPr>
                    <w:rFonts w:ascii="Arial" w:eastAsia="Arial" w:hAnsi="Arial" w:cs="Arial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3C3B99D9" wp14:editId="5589EA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-1270</wp:posOffset>
                      </wp:positionV>
                      <wp:extent cx="1480185" cy="452120"/>
                      <wp:effectExtent l="0" t="0" r="5715" b="5080"/>
                      <wp:wrapNone/>
                      <wp:docPr id="1849349390" name="Immagine 1849349390" descr="Immagine che contiene Carattere, logo, simbolo, schermata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9349390" name="Immagine 1849349390" descr="Immagine che contiene Carattere, logo, simbolo, schermata&#10;&#10;Descrizione generata automaticamente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0185" cy="452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9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4B9022" w14:textId="4E99B49F" w:rsidR="006677B2" w:rsidRDefault="006677B2" w:rsidP="006677B2">
                <w:pPr>
                  <w:widowControl w:val="0"/>
                  <w:jc w:val="center"/>
                  <w:rPr>
                    <w:rFonts w:ascii="Arial" w:eastAsia="Arial" w:hAnsi="Arial" w:cs="Arial"/>
                    <w:sz w:val="22"/>
                  </w:rPr>
                </w:pPr>
              </w:p>
            </w:tc>
            <w:tc>
              <w:tcPr>
                <w:tcW w:w="319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FE56D5A" w14:textId="77777777" w:rsidR="006677B2" w:rsidRDefault="006677B2" w:rsidP="006677B2">
                <w:pPr>
                  <w:widowControl w:val="0"/>
                  <w:jc w:val="center"/>
                  <w:rPr>
                    <w:rFonts w:ascii="Arial" w:eastAsia="Arial" w:hAnsi="Arial" w:cs="Arial"/>
                    <w:sz w:val="22"/>
                  </w:rPr>
                </w:pPr>
              </w:p>
            </w:tc>
          </w:tr>
        </w:tbl>
        <w:p w14:paraId="38B3D33D" w14:textId="77777777" w:rsidR="006677B2" w:rsidRDefault="006677B2" w:rsidP="0066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60" w:hanging="2"/>
            <w:rPr>
              <w:szCs w:val="24"/>
            </w:rPr>
          </w:pPr>
        </w:p>
      </w:tc>
      <w:tc>
        <w:tcPr>
          <w:tcW w:w="4433" w:type="dxa"/>
        </w:tcPr>
        <w:p w14:paraId="65BBAD3D" w14:textId="79B3212F" w:rsidR="006677B2" w:rsidRDefault="006677B2" w:rsidP="0066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1"/>
            <w:jc w:val="center"/>
            <w:rPr>
              <w:rFonts w:ascii="Tahoma" w:eastAsia="Tahoma" w:hAnsi="Tahoma" w:cs="Tahoma"/>
              <w:sz w:val="14"/>
              <w:szCs w:val="14"/>
            </w:rPr>
          </w:pPr>
        </w:p>
      </w:tc>
    </w:tr>
  </w:tbl>
  <w:p w14:paraId="2EBC46C3" w14:textId="77777777" w:rsidR="006677B2" w:rsidRDefault="006677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1E23D1"/>
    <w:multiLevelType w:val="hybridMultilevel"/>
    <w:tmpl w:val="253CB85E"/>
    <w:lvl w:ilvl="0" w:tplc="9F18D5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0D936BB"/>
    <w:multiLevelType w:val="hybridMultilevel"/>
    <w:tmpl w:val="CC22D6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85310"/>
    <w:multiLevelType w:val="hybridMultilevel"/>
    <w:tmpl w:val="46220452"/>
    <w:lvl w:ilvl="0" w:tplc="BB5C3F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381408"/>
    <w:multiLevelType w:val="hybridMultilevel"/>
    <w:tmpl w:val="6562ED26"/>
    <w:lvl w:ilvl="0" w:tplc="5F0854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60FE2"/>
    <w:multiLevelType w:val="hybridMultilevel"/>
    <w:tmpl w:val="FCE0B59E"/>
    <w:lvl w:ilvl="0" w:tplc="4ECEA84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0C86"/>
    <w:multiLevelType w:val="hybridMultilevel"/>
    <w:tmpl w:val="40C2C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0F7574"/>
    <w:multiLevelType w:val="hybridMultilevel"/>
    <w:tmpl w:val="2A569ADE"/>
    <w:lvl w:ilvl="0" w:tplc="A9E07C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513C0D"/>
    <w:multiLevelType w:val="hybridMultilevel"/>
    <w:tmpl w:val="724676B4"/>
    <w:lvl w:ilvl="0" w:tplc="4650B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036F6E"/>
    <w:multiLevelType w:val="hybridMultilevel"/>
    <w:tmpl w:val="35043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20EE3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44794"/>
    <w:multiLevelType w:val="hybridMultilevel"/>
    <w:tmpl w:val="4C4EB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C48D8"/>
    <w:multiLevelType w:val="hybridMultilevel"/>
    <w:tmpl w:val="020E1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83EF2"/>
    <w:multiLevelType w:val="hybridMultilevel"/>
    <w:tmpl w:val="C5F4CD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03132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E45AA3"/>
    <w:multiLevelType w:val="hybridMultilevel"/>
    <w:tmpl w:val="98846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CF772C"/>
    <w:multiLevelType w:val="hybridMultilevel"/>
    <w:tmpl w:val="AF48F6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6200D"/>
    <w:multiLevelType w:val="hybridMultilevel"/>
    <w:tmpl w:val="2024652A"/>
    <w:lvl w:ilvl="0" w:tplc="6606682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135B33F4"/>
    <w:multiLevelType w:val="hybridMultilevel"/>
    <w:tmpl w:val="9AE005DE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38A3DC9"/>
    <w:multiLevelType w:val="hybridMultilevel"/>
    <w:tmpl w:val="2CAE5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86191"/>
    <w:multiLevelType w:val="hybridMultilevel"/>
    <w:tmpl w:val="D20CC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357B6"/>
    <w:multiLevelType w:val="hybridMultilevel"/>
    <w:tmpl w:val="28EA2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214F8B"/>
    <w:multiLevelType w:val="hybridMultilevel"/>
    <w:tmpl w:val="CFAEFC0E"/>
    <w:lvl w:ilvl="0" w:tplc="FFFFFFFF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21DA68EA"/>
    <w:multiLevelType w:val="hybridMultilevel"/>
    <w:tmpl w:val="3690B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6401D"/>
    <w:multiLevelType w:val="hybridMultilevel"/>
    <w:tmpl w:val="EE2A4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5E71E5"/>
    <w:multiLevelType w:val="hybridMultilevel"/>
    <w:tmpl w:val="40B01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43B62"/>
    <w:multiLevelType w:val="hybridMultilevel"/>
    <w:tmpl w:val="E9447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A1F9E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70448"/>
    <w:multiLevelType w:val="hybridMultilevel"/>
    <w:tmpl w:val="E2428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51DF5"/>
    <w:multiLevelType w:val="hybridMultilevel"/>
    <w:tmpl w:val="D5940F52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2006F"/>
    <w:multiLevelType w:val="hybridMultilevel"/>
    <w:tmpl w:val="6610EF62"/>
    <w:lvl w:ilvl="0" w:tplc="39A837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71100"/>
    <w:multiLevelType w:val="hybridMultilevel"/>
    <w:tmpl w:val="D964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93958"/>
    <w:multiLevelType w:val="hybridMultilevel"/>
    <w:tmpl w:val="AA74A936"/>
    <w:lvl w:ilvl="0" w:tplc="F170FC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411B9F"/>
    <w:multiLevelType w:val="hybridMultilevel"/>
    <w:tmpl w:val="A88221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14E4D"/>
    <w:multiLevelType w:val="hybridMultilevel"/>
    <w:tmpl w:val="6E02B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D27DDE"/>
    <w:multiLevelType w:val="hybridMultilevel"/>
    <w:tmpl w:val="AF48F6D4"/>
    <w:lvl w:ilvl="0" w:tplc="880A9050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5680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B4308"/>
    <w:multiLevelType w:val="hybridMultilevel"/>
    <w:tmpl w:val="918C0A12"/>
    <w:lvl w:ilvl="0" w:tplc="9828A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C6056C"/>
    <w:multiLevelType w:val="hybridMultilevel"/>
    <w:tmpl w:val="CFAEFC0E"/>
    <w:lvl w:ilvl="0" w:tplc="AA16B73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2" w15:restartNumberingAfterBreak="0">
    <w:nsid w:val="5AC502BB"/>
    <w:multiLevelType w:val="hybridMultilevel"/>
    <w:tmpl w:val="79FC56D0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C085A11"/>
    <w:multiLevelType w:val="hybridMultilevel"/>
    <w:tmpl w:val="C5F4CD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37843"/>
    <w:multiLevelType w:val="hybridMultilevel"/>
    <w:tmpl w:val="40B01970"/>
    <w:lvl w:ilvl="0" w:tplc="25A0D5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45026"/>
    <w:multiLevelType w:val="hybridMultilevel"/>
    <w:tmpl w:val="DCD09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30CD8"/>
    <w:multiLevelType w:val="hybridMultilevel"/>
    <w:tmpl w:val="81B4668C"/>
    <w:lvl w:ilvl="0" w:tplc="7556BE22">
      <w:start w:val="1"/>
      <w:numFmt w:val="lowerLetter"/>
      <w:lvlText w:val="%1)"/>
      <w:lvlJc w:val="left"/>
      <w:pPr>
        <w:ind w:left="1070" w:hanging="360"/>
      </w:pPr>
      <w:rPr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FF7DB0"/>
    <w:multiLevelType w:val="hybridMultilevel"/>
    <w:tmpl w:val="4D88BF66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9B22EE"/>
    <w:multiLevelType w:val="hybridMultilevel"/>
    <w:tmpl w:val="4C4EB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B764A"/>
    <w:multiLevelType w:val="hybridMultilevel"/>
    <w:tmpl w:val="88CA1CF2"/>
    <w:lvl w:ilvl="0" w:tplc="3CA88D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AB41AF"/>
    <w:multiLevelType w:val="hybridMultilevel"/>
    <w:tmpl w:val="E2B00044"/>
    <w:lvl w:ilvl="0" w:tplc="7AD26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FA11B0"/>
    <w:multiLevelType w:val="hybridMultilevel"/>
    <w:tmpl w:val="D9645598"/>
    <w:lvl w:ilvl="0" w:tplc="FBEAC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747D22"/>
    <w:multiLevelType w:val="hybridMultilevel"/>
    <w:tmpl w:val="557ABBB0"/>
    <w:lvl w:ilvl="0" w:tplc="698477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C96479"/>
    <w:multiLevelType w:val="hybridMultilevel"/>
    <w:tmpl w:val="E2428F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454C4D"/>
    <w:multiLevelType w:val="hybridMultilevel"/>
    <w:tmpl w:val="422A99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3B70"/>
    <w:multiLevelType w:val="hybridMultilevel"/>
    <w:tmpl w:val="61A45FEA"/>
    <w:lvl w:ilvl="0" w:tplc="F18054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07596">
    <w:abstractNumId w:val="4"/>
  </w:num>
  <w:num w:numId="2" w16cid:durableId="1261987408">
    <w:abstractNumId w:val="5"/>
  </w:num>
  <w:num w:numId="3" w16cid:durableId="989403968">
    <w:abstractNumId w:val="6"/>
  </w:num>
  <w:num w:numId="4" w16cid:durableId="1829396563">
    <w:abstractNumId w:val="10"/>
  </w:num>
  <w:num w:numId="5" w16cid:durableId="1500122440">
    <w:abstractNumId w:val="36"/>
  </w:num>
  <w:num w:numId="6" w16cid:durableId="1082332892">
    <w:abstractNumId w:val="47"/>
  </w:num>
  <w:num w:numId="7" w16cid:durableId="1914195701">
    <w:abstractNumId w:val="24"/>
  </w:num>
  <w:num w:numId="8" w16cid:durableId="10492063">
    <w:abstractNumId w:val="15"/>
  </w:num>
  <w:num w:numId="9" w16cid:durableId="102766340">
    <w:abstractNumId w:val="28"/>
  </w:num>
  <w:num w:numId="10" w16cid:durableId="270404781">
    <w:abstractNumId w:val="16"/>
  </w:num>
  <w:num w:numId="11" w16cid:durableId="2003966955">
    <w:abstractNumId w:val="60"/>
  </w:num>
  <w:num w:numId="12" w16cid:durableId="1405838894">
    <w:abstractNumId w:val="54"/>
  </w:num>
  <w:num w:numId="13" w16cid:durableId="1792433251">
    <w:abstractNumId w:val="41"/>
  </w:num>
  <w:num w:numId="14" w16cid:durableId="2142992422">
    <w:abstractNumId w:val="38"/>
  </w:num>
  <w:num w:numId="15" w16cid:durableId="1839735312">
    <w:abstractNumId w:val="63"/>
  </w:num>
  <w:num w:numId="16" w16cid:durableId="1100174180">
    <w:abstractNumId w:val="59"/>
  </w:num>
  <w:num w:numId="17" w16cid:durableId="449976397">
    <w:abstractNumId w:val="18"/>
  </w:num>
  <w:num w:numId="18" w16cid:durableId="1245914998">
    <w:abstractNumId w:val="34"/>
  </w:num>
  <w:num w:numId="19" w16cid:durableId="1435058002">
    <w:abstractNumId w:val="25"/>
  </w:num>
  <w:num w:numId="20" w16cid:durableId="2113621481">
    <w:abstractNumId w:val="33"/>
  </w:num>
  <w:num w:numId="21" w16cid:durableId="1952391924">
    <w:abstractNumId w:val="64"/>
  </w:num>
  <w:num w:numId="22" w16cid:durableId="952053841">
    <w:abstractNumId w:val="49"/>
  </w:num>
  <w:num w:numId="23" w16cid:durableId="1103305483">
    <w:abstractNumId w:val="23"/>
  </w:num>
  <w:num w:numId="24" w16cid:durableId="801314633">
    <w:abstractNumId w:val="40"/>
  </w:num>
  <w:num w:numId="25" w16cid:durableId="1147161288">
    <w:abstractNumId w:val="27"/>
  </w:num>
  <w:num w:numId="26" w16cid:durableId="17241201">
    <w:abstractNumId w:val="51"/>
  </w:num>
  <w:num w:numId="27" w16cid:durableId="513108768">
    <w:abstractNumId w:val="62"/>
  </w:num>
  <w:num w:numId="28" w16cid:durableId="901251608">
    <w:abstractNumId w:val="48"/>
  </w:num>
  <w:num w:numId="29" w16cid:durableId="552620245">
    <w:abstractNumId w:val="45"/>
  </w:num>
  <w:num w:numId="30" w16cid:durableId="660545630">
    <w:abstractNumId w:val="35"/>
  </w:num>
  <w:num w:numId="31" w16cid:durableId="2009358341">
    <w:abstractNumId w:val="29"/>
  </w:num>
  <w:num w:numId="32" w16cid:durableId="1937517585">
    <w:abstractNumId w:val="50"/>
  </w:num>
  <w:num w:numId="33" w16cid:durableId="1980721958">
    <w:abstractNumId w:val="43"/>
  </w:num>
  <w:num w:numId="34" w16cid:durableId="713775547">
    <w:abstractNumId w:val="30"/>
  </w:num>
  <w:num w:numId="35" w16cid:durableId="1968656763">
    <w:abstractNumId w:val="46"/>
  </w:num>
  <w:num w:numId="36" w16cid:durableId="1367026810">
    <w:abstractNumId w:val="22"/>
  </w:num>
  <w:num w:numId="37" w16cid:durableId="495389523">
    <w:abstractNumId w:val="39"/>
  </w:num>
  <w:num w:numId="38" w16cid:durableId="1561209373">
    <w:abstractNumId w:val="21"/>
  </w:num>
  <w:num w:numId="39" w16cid:durableId="1966427861">
    <w:abstractNumId w:val="19"/>
  </w:num>
  <w:num w:numId="40" w16cid:durableId="29303299">
    <w:abstractNumId w:val="61"/>
  </w:num>
  <w:num w:numId="41" w16cid:durableId="2093895066">
    <w:abstractNumId w:val="53"/>
  </w:num>
  <w:num w:numId="42" w16cid:durableId="1765421477">
    <w:abstractNumId w:val="44"/>
  </w:num>
  <w:num w:numId="43" w16cid:durableId="1303928057">
    <w:abstractNumId w:val="26"/>
  </w:num>
  <w:num w:numId="44" w16cid:durableId="1333415662">
    <w:abstractNumId w:val="65"/>
  </w:num>
  <w:num w:numId="45" w16cid:durableId="1462652549">
    <w:abstractNumId w:val="55"/>
  </w:num>
  <w:num w:numId="46" w16cid:durableId="1349791197">
    <w:abstractNumId w:val="17"/>
  </w:num>
  <w:num w:numId="47" w16cid:durableId="607811563">
    <w:abstractNumId w:val="37"/>
  </w:num>
  <w:num w:numId="48" w16cid:durableId="379941078">
    <w:abstractNumId w:val="20"/>
  </w:num>
  <w:num w:numId="49" w16cid:durableId="2003507768">
    <w:abstractNumId w:val="32"/>
  </w:num>
  <w:num w:numId="50" w16cid:durableId="1184786559">
    <w:abstractNumId w:val="14"/>
  </w:num>
  <w:num w:numId="51" w16cid:durableId="937907318">
    <w:abstractNumId w:val="52"/>
  </w:num>
  <w:num w:numId="52" w16cid:durableId="1989162241">
    <w:abstractNumId w:val="57"/>
  </w:num>
  <w:num w:numId="53" w16cid:durableId="1056078407">
    <w:abstractNumId w:val="31"/>
  </w:num>
  <w:num w:numId="54" w16cid:durableId="394667611">
    <w:abstractNumId w:val="58"/>
  </w:num>
  <w:num w:numId="55" w16cid:durableId="58481463">
    <w:abstractNumId w:val="42"/>
  </w:num>
  <w:num w:numId="56" w16cid:durableId="105666617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33"/>
    <w:rsid w:val="00002AE6"/>
    <w:rsid w:val="00003BBF"/>
    <w:rsid w:val="00010048"/>
    <w:rsid w:val="0001339B"/>
    <w:rsid w:val="00013CF7"/>
    <w:rsid w:val="00022206"/>
    <w:rsid w:val="00023AC1"/>
    <w:rsid w:val="000576F3"/>
    <w:rsid w:val="0006776A"/>
    <w:rsid w:val="000726E3"/>
    <w:rsid w:val="00076DCA"/>
    <w:rsid w:val="000953DC"/>
    <w:rsid w:val="000A7B33"/>
    <w:rsid w:val="000B5314"/>
    <w:rsid w:val="000B7E55"/>
    <w:rsid w:val="000C2AAC"/>
    <w:rsid w:val="000E5FBC"/>
    <w:rsid w:val="00100B4B"/>
    <w:rsid w:val="001148C8"/>
    <w:rsid w:val="0011744C"/>
    <w:rsid w:val="0012096B"/>
    <w:rsid w:val="00121BF6"/>
    <w:rsid w:val="00156732"/>
    <w:rsid w:val="00161B0B"/>
    <w:rsid w:val="001752F0"/>
    <w:rsid w:val="00180737"/>
    <w:rsid w:val="00185F34"/>
    <w:rsid w:val="001D165E"/>
    <w:rsid w:val="001D3A2B"/>
    <w:rsid w:val="001D56C2"/>
    <w:rsid w:val="001F35A9"/>
    <w:rsid w:val="001F5FFA"/>
    <w:rsid w:val="00215835"/>
    <w:rsid w:val="00224933"/>
    <w:rsid w:val="00237DE7"/>
    <w:rsid w:val="002647AD"/>
    <w:rsid w:val="00270DA2"/>
    <w:rsid w:val="002957B9"/>
    <w:rsid w:val="002A21BC"/>
    <w:rsid w:val="002A67D7"/>
    <w:rsid w:val="002A779F"/>
    <w:rsid w:val="002C169E"/>
    <w:rsid w:val="002D2AEC"/>
    <w:rsid w:val="002D50E9"/>
    <w:rsid w:val="002D5489"/>
    <w:rsid w:val="002E43BE"/>
    <w:rsid w:val="002F1C95"/>
    <w:rsid w:val="002F64CE"/>
    <w:rsid w:val="00316FAD"/>
    <w:rsid w:val="00327B41"/>
    <w:rsid w:val="00336AA8"/>
    <w:rsid w:val="00350D7E"/>
    <w:rsid w:val="00355562"/>
    <w:rsid w:val="00360569"/>
    <w:rsid w:val="00364BAC"/>
    <w:rsid w:val="0036728A"/>
    <w:rsid w:val="00370045"/>
    <w:rsid w:val="0037013A"/>
    <w:rsid w:val="00374B84"/>
    <w:rsid w:val="00384132"/>
    <w:rsid w:val="00397714"/>
    <w:rsid w:val="003A443E"/>
    <w:rsid w:val="003B3636"/>
    <w:rsid w:val="003E60D1"/>
    <w:rsid w:val="003E7810"/>
    <w:rsid w:val="004126F3"/>
    <w:rsid w:val="004234D1"/>
    <w:rsid w:val="00443C54"/>
    <w:rsid w:val="00466CCA"/>
    <w:rsid w:val="00467128"/>
    <w:rsid w:val="00474473"/>
    <w:rsid w:val="004B7BE8"/>
    <w:rsid w:val="004D6F21"/>
    <w:rsid w:val="004D7B0C"/>
    <w:rsid w:val="004F439E"/>
    <w:rsid w:val="00504023"/>
    <w:rsid w:val="00516CEA"/>
    <w:rsid w:val="005309A4"/>
    <w:rsid w:val="00547D0A"/>
    <w:rsid w:val="00566346"/>
    <w:rsid w:val="0058406C"/>
    <w:rsid w:val="005B3B08"/>
    <w:rsid w:val="005C49E6"/>
    <w:rsid w:val="005E2955"/>
    <w:rsid w:val="005E6F30"/>
    <w:rsid w:val="00615A3B"/>
    <w:rsid w:val="006224F1"/>
    <w:rsid w:val="00625142"/>
    <w:rsid w:val="00626037"/>
    <w:rsid w:val="00635C8F"/>
    <w:rsid w:val="0064014A"/>
    <w:rsid w:val="00660FAA"/>
    <w:rsid w:val="006677B2"/>
    <w:rsid w:val="00672416"/>
    <w:rsid w:val="006879D2"/>
    <w:rsid w:val="006A5E21"/>
    <w:rsid w:val="006A7708"/>
    <w:rsid w:val="006B430C"/>
    <w:rsid w:val="006B4D39"/>
    <w:rsid w:val="006C5BB6"/>
    <w:rsid w:val="006C5D7E"/>
    <w:rsid w:val="006E0CB4"/>
    <w:rsid w:val="006E3D87"/>
    <w:rsid w:val="006F3D34"/>
    <w:rsid w:val="006F7B06"/>
    <w:rsid w:val="0071761B"/>
    <w:rsid w:val="00752FB6"/>
    <w:rsid w:val="00754075"/>
    <w:rsid w:val="00756D17"/>
    <w:rsid w:val="00766402"/>
    <w:rsid w:val="0078421D"/>
    <w:rsid w:val="007A2A7C"/>
    <w:rsid w:val="007B50B2"/>
    <w:rsid w:val="007B6CEF"/>
    <w:rsid w:val="007E5068"/>
    <w:rsid w:val="008154AA"/>
    <w:rsid w:val="00832A34"/>
    <w:rsid w:val="008615E7"/>
    <w:rsid w:val="008714C4"/>
    <w:rsid w:val="00883691"/>
    <w:rsid w:val="0089654F"/>
    <w:rsid w:val="008C0EDE"/>
    <w:rsid w:val="008C525F"/>
    <w:rsid w:val="008C734C"/>
    <w:rsid w:val="008D6843"/>
    <w:rsid w:val="008E3A62"/>
    <w:rsid w:val="008F12E6"/>
    <w:rsid w:val="008F32D8"/>
    <w:rsid w:val="008F59CA"/>
    <w:rsid w:val="00900583"/>
    <w:rsid w:val="00907959"/>
    <w:rsid w:val="009118E7"/>
    <w:rsid w:val="00934658"/>
    <w:rsid w:val="00944B3B"/>
    <w:rsid w:val="009625A1"/>
    <w:rsid w:val="009644B4"/>
    <w:rsid w:val="00967B42"/>
    <w:rsid w:val="00995E3C"/>
    <w:rsid w:val="009B574E"/>
    <w:rsid w:val="009C1021"/>
    <w:rsid w:val="009C2BA1"/>
    <w:rsid w:val="009C34F5"/>
    <w:rsid w:val="009D0F83"/>
    <w:rsid w:val="009D716C"/>
    <w:rsid w:val="009E204E"/>
    <w:rsid w:val="009F7642"/>
    <w:rsid w:val="00A03AEB"/>
    <w:rsid w:val="00A11E36"/>
    <w:rsid w:val="00A23B3E"/>
    <w:rsid w:val="00A30CBB"/>
    <w:rsid w:val="00A4265A"/>
    <w:rsid w:val="00A46950"/>
    <w:rsid w:val="00A5278D"/>
    <w:rsid w:val="00A67550"/>
    <w:rsid w:val="00A70470"/>
    <w:rsid w:val="00A73CF9"/>
    <w:rsid w:val="00A76D59"/>
    <w:rsid w:val="00A85740"/>
    <w:rsid w:val="00A965E6"/>
    <w:rsid w:val="00AA2252"/>
    <w:rsid w:val="00AA5F93"/>
    <w:rsid w:val="00AB2DB0"/>
    <w:rsid w:val="00AC26F7"/>
    <w:rsid w:val="00AD50AB"/>
    <w:rsid w:val="00AD5390"/>
    <w:rsid w:val="00AD7D75"/>
    <w:rsid w:val="00AE4911"/>
    <w:rsid w:val="00AE5CFF"/>
    <w:rsid w:val="00B20116"/>
    <w:rsid w:val="00B32C28"/>
    <w:rsid w:val="00B51BDE"/>
    <w:rsid w:val="00B51C38"/>
    <w:rsid w:val="00B57F7B"/>
    <w:rsid w:val="00B623F9"/>
    <w:rsid w:val="00B63EFF"/>
    <w:rsid w:val="00B64AE6"/>
    <w:rsid w:val="00B72EBF"/>
    <w:rsid w:val="00B73B8B"/>
    <w:rsid w:val="00B75D2B"/>
    <w:rsid w:val="00B80BA0"/>
    <w:rsid w:val="00B91406"/>
    <w:rsid w:val="00B92017"/>
    <w:rsid w:val="00BA45A6"/>
    <w:rsid w:val="00BA4F12"/>
    <w:rsid w:val="00BB116C"/>
    <w:rsid w:val="00BB639E"/>
    <w:rsid w:val="00BC09F5"/>
    <w:rsid w:val="00BD6AA4"/>
    <w:rsid w:val="00BF74E1"/>
    <w:rsid w:val="00C01828"/>
    <w:rsid w:val="00C03658"/>
    <w:rsid w:val="00C20066"/>
    <w:rsid w:val="00C247C4"/>
    <w:rsid w:val="00C3113A"/>
    <w:rsid w:val="00C36007"/>
    <w:rsid w:val="00C36BC8"/>
    <w:rsid w:val="00C427DB"/>
    <w:rsid w:val="00C47D53"/>
    <w:rsid w:val="00C60A33"/>
    <w:rsid w:val="00C64D4B"/>
    <w:rsid w:val="00C92169"/>
    <w:rsid w:val="00C9300C"/>
    <w:rsid w:val="00CA04F3"/>
    <w:rsid w:val="00CB7B9D"/>
    <w:rsid w:val="00CC3A6A"/>
    <w:rsid w:val="00CC3B36"/>
    <w:rsid w:val="00CC63EF"/>
    <w:rsid w:val="00CC764A"/>
    <w:rsid w:val="00CD2288"/>
    <w:rsid w:val="00CD3E4F"/>
    <w:rsid w:val="00CD65C7"/>
    <w:rsid w:val="00CF449A"/>
    <w:rsid w:val="00D04307"/>
    <w:rsid w:val="00D0725F"/>
    <w:rsid w:val="00D27522"/>
    <w:rsid w:val="00D27DB2"/>
    <w:rsid w:val="00D46E67"/>
    <w:rsid w:val="00D509A5"/>
    <w:rsid w:val="00D53E42"/>
    <w:rsid w:val="00D64744"/>
    <w:rsid w:val="00D8517F"/>
    <w:rsid w:val="00D87B49"/>
    <w:rsid w:val="00D9153E"/>
    <w:rsid w:val="00D92A41"/>
    <w:rsid w:val="00D930B9"/>
    <w:rsid w:val="00D93877"/>
    <w:rsid w:val="00D96077"/>
    <w:rsid w:val="00D97E6D"/>
    <w:rsid w:val="00DA7329"/>
    <w:rsid w:val="00DB564A"/>
    <w:rsid w:val="00DC53FC"/>
    <w:rsid w:val="00DD034B"/>
    <w:rsid w:val="00DD216A"/>
    <w:rsid w:val="00DD471D"/>
    <w:rsid w:val="00DE4996"/>
    <w:rsid w:val="00DE7BFF"/>
    <w:rsid w:val="00E0264E"/>
    <w:rsid w:val="00E160EE"/>
    <w:rsid w:val="00E170F1"/>
    <w:rsid w:val="00E26EA5"/>
    <w:rsid w:val="00E42B81"/>
    <w:rsid w:val="00E440ED"/>
    <w:rsid w:val="00E607C6"/>
    <w:rsid w:val="00E65A11"/>
    <w:rsid w:val="00EB216B"/>
    <w:rsid w:val="00EB45DC"/>
    <w:rsid w:val="00ED56B4"/>
    <w:rsid w:val="00EE1F1A"/>
    <w:rsid w:val="00EF5BF2"/>
    <w:rsid w:val="00F07EF0"/>
    <w:rsid w:val="00F26DE7"/>
    <w:rsid w:val="00F3290D"/>
    <w:rsid w:val="00F351F0"/>
    <w:rsid w:val="00F51F37"/>
    <w:rsid w:val="00F53F3D"/>
    <w:rsid w:val="00F575CF"/>
    <w:rsid w:val="00F627F9"/>
    <w:rsid w:val="00F62D30"/>
    <w:rsid w:val="00F62F53"/>
    <w:rsid w:val="00F672A2"/>
    <w:rsid w:val="00F872DE"/>
    <w:rsid w:val="00F9449A"/>
    <w:rsid w:val="00F95202"/>
    <w:rsid w:val="00FA7275"/>
    <w:rsid w:val="00FB3543"/>
    <w:rsid w:val="00FD32EC"/>
    <w:rsid w:val="00FF1BC1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D6C18B"/>
  <w15:chartTrackingRefBased/>
  <w15:docId w15:val="{F03669AB-7F70-4A5E-8098-8BC8528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075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92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77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9C1021"/>
    <w:pPr>
      <w:ind w:left="708"/>
    </w:pPr>
  </w:style>
  <w:style w:type="paragraph" w:customStyle="1" w:styleId="Titolocopertina">
    <w:name w:val="Titolo copertina"/>
    <w:basedOn w:val="Normale"/>
    <w:rsid w:val="00156732"/>
    <w:pPr>
      <w:widowControl w:val="0"/>
      <w:suppressAutoHyphens w:val="0"/>
      <w:spacing w:before="0" w:after="0" w:line="360" w:lineRule="auto"/>
      <w:jc w:val="both"/>
    </w:pPr>
    <w:rPr>
      <w:rFonts w:ascii="Trebuchet MS" w:eastAsia="Times New Roman" w:hAnsi="Trebuchet MS"/>
      <w:caps/>
      <w:color w:val="auto"/>
      <w:kern w:val="0"/>
      <w:sz w:val="28"/>
      <w:szCs w:val="28"/>
      <w:lang w:bidi="ar-SA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rsid w:val="00156732"/>
    <w:pPr>
      <w:spacing w:after="200" w:line="276" w:lineRule="auto"/>
      <w:jc w:val="both"/>
    </w:pPr>
    <w:rPr>
      <w:rFonts w:ascii="Calibri" w:eastAsia="Calibri" w:hAnsi="Calibri"/>
      <w:b/>
      <w:color w:val="000000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26E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EA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26EA5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E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26EA5"/>
    <w:rPr>
      <w:rFonts w:eastAsia="Calibri"/>
      <w:b/>
      <w:bCs/>
      <w:color w:val="00000A"/>
      <w:kern w:val="1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77B2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2"/>
      <w:lang w:bidi="it-IT"/>
    </w:rPr>
  </w:style>
  <w:style w:type="paragraph" w:styleId="NormaleWeb">
    <w:name w:val="Normal (Web)"/>
    <w:basedOn w:val="Normale"/>
    <w:uiPriority w:val="99"/>
    <w:semiHidden/>
    <w:unhideWhenUsed/>
    <w:rsid w:val="006677B2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table" w:styleId="Grigliatabella">
    <w:name w:val="Table Grid"/>
    <w:basedOn w:val="Tabellanormale"/>
    <w:uiPriority w:val="59"/>
    <w:rsid w:val="0066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66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47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NnLo87laHVrqt61Pi4WU553Z53EammLMkCtSO8WByCVC9RGyCmvP-DCTiNXnBmv2TUJiqza2VwAvL4XkT95wTZp0w3fNMjZVwd1INgm7azYXjCZu-P6m-C2dcwWfy_Ib3RRt3WJa5n44eSLI8Nn9vb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E08F-390C-4071-9483-7141C80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49326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NEG</cp:lastModifiedBy>
  <cp:revision>21</cp:revision>
  <cp:lastPrinted>2023-11-17T09:29:00Z</cp:lastPrinted>
  <dcterms:created xsi:type="dcterms:W3CDTF">2023-11-02T16:20:00Z</dcterms:created>
  <dcterms:modified xsi:type="dcterms:W3CDTF">2023-12-05T07:36:00Z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